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3" w:rsidRPr="00295C9B" w:rsidRDefault="00DA33FD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r w:rsidRPr="00DA33FD">
        <w:rPr>
          <w:noProof/>
          <w:lang w:eastAsia="it-IT"/>
        </w:rPr>
        <w:pict>
          <v:group id="Gruppo 4" o:spid="_x0000_s1026" style="position:absolute;margin-left:-6.8pt;margin-top:-32.15pt;width:515.15pt;height:58.9pt;z-index:251661312" coordsize="65424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2" o:spid="_x0000_s1027" type="#_x0000_t75" style="position:absolute;width:35896;height:7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MZELDAAAA2gAAAA8AAABkcnMvZG93bnJldi54bWxEj0FrwkAUhO+F/oflCb3VTQTFRjfBCoL1&#10;IGhbvD6yr0lo9m3Y3cS0v94tFDwOM/MNsy5G04qBnG8sK0inCQji0uqGKwUf77vnJQgfkDW2lknB&#10;D3ko8seHNWbaXvlEwzlUIkLYZ6igDqHLpPRlTQb91HbE0fuyzmCI0lVSO7xGuGnlLEkW0mDDcaHG&#10;jrY1ld/n3ig4ztNW9vTy++qHbvh0b+mhv6RKPU3GzQpEoDHcw//tvVYwg78r8Qb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0xkQsMAAADaAAAADwAAAAAAAAAAAAAAAACf&#10;AgAAZHJzL2Rvd25yZXYueG1sUEsFBgAAAAAEAAQA9wAAAI8DAAAAAA==&#10;">
              <v:imagedata r:id="rId8" o:title="" croptop="21672f" cropbottom="24134f" cropleft="4179f" cropright="8161f"/>
              <v:path arrowok="t"/>
            </v:shape>
            <v:shape id="Immagine 3" o:spid="_x0000_s1028" type="#_x0000_t75" style="position:absolute;left:38163;top:1270;width:17672;height:58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lJIG+AAAA2gAAAA8AAABkcnMvZG93bnJldi54bWxET91qwjAUvhf2DuEMdqfpVMR1RhlCYYog&#10;VR/g0BybYnNSmmjr2xtB8PLj+1+seluLG7W+cqzge5SAIC6crrhUcDpmwzkIH5A11o5JwZ08rJYf&#10;gwWm2nWc0+0QShFD2KeowITQpFL6wpBFP3INceTOrrUYImxLqVvsYrit5ThJZtJixbHBYENrQ8Xl&#10;cLVxBm6207k57rPJLtfrrsvC7CdT6uuz//sFEagPb/HL/a8VTOB5JfpBL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MlJIG+AAAA2gAAAA8AAAAAAAAAAAAAAAAAnwIAAGRy&#10;cy9kb3ducmV2LnhtbFBLBQYAAAAABAAEAPcAAACKAwAAAAA=&#10;">
              <v:imagedata r:id="rId9" o:title="Loghi PON 2014-2020 (fse) corto"/>
              <v:path arrowok="t"/>
            </v:shape>
            <v:shape id="Immagine 5" o:spid="_x0000_s1029" type="#_x0000_t75" style="position:absolute;left:57086;top:1270;width:8338;height:60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NJmTCAAAA2gAAAA8AAABkcnMvZG93bnJldi54bWxEj92KwjAUhO8F3yEcYe80dcFFqlHEH1AQ&#10;ce0+wCE5tsXmpDTZ2vXpzYLg5TAz3zDzZWcr0VLjS8cKxqMEBLF2puRcwU+2G05B+IBssHJMCv7I&#10;w3LR780xNe7O39ReQi4ihH2KCooQ6lRKrwuy6EeuJo7e1TUWQ5RNLk2D9wi3lfxMki9pseS4UGBN&#10;64L07fJrFexO1816e7aHR7bKTq2zeqyro1Ifg241AxGoC+/wq703Cibwf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DSZkwgAAANoAAAAPAAAAAAAAAAAAAAAAAJ8C&#10;AABkcnMvZG93bnJldi54bWxQSwUGAAAAAAQABAD3AAAAjgMAAAAA&#10;">
              <v:imagedata r:id="rId10" o:title="logo_poc_bitmap_2x"/>
              <v:path arrowok="t"/>
            </v:shape>
          </v:group>
        </w:pict>
      </w:r>
    </w:p>
    <w:p w:rsidR="00224C1F" w:rsidRPr="00295C9B" w:rsidRDefault="00224C1F" w:rsidP="00276B2C">
      <w:pPr>
        <w:rPr>
          <w:rFonts w:ascii="Liberation Serif" w:eastAsia="Arial Unicode MS" w:hAnsi="Liberation Serif" w:cs="Mangal"/>
          <w:sz w:val="24"/>
          <w:szCs w:val="24"/>
          <w:lang w:eastAsia="hi-IN" w:bidi="hi-IN"/>
        </w:rPr>
      </w:pPr>
    </w:p>
    <w:p w:rsidR="00037AFF" w:rsidRPr="00295C9B" w:rsidRDefault="00847346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  <w:r w:rsid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</w:p>
    <w:p w:rsidR="008A2DAC" w:rsidRPr="00FB394D" w:rsidRDefault="00295C9B" w:rsidP="00FB394D">
      <w:pPr>
        <w:pStyle w:val="Intestazione"/>
        <w:spacing w:before="120" w:after="120"/>
        <w:jc w:val="center"/>
        <w:rPr>
          <w:b/>
          <w:sz w:val="28"/>
        </w:rPr>
      </w:pPr>
      <w:r w:rsidRPr="00FB394D">
        <w:rPr>
          <w:b/>
          <w:sz w:val="28"/>
        </w:rPr>
        <w:t>SCHEDA DI AUTOVALUTAZIONE</w:t>
      </w:r>
    </w:p>
    <w:p w:rsidR="00AD6CA3" w:rsidRPr="00AD6CA3" w:rsidRDefault="00FB394D" w:rsidP="00AD6CA3">
      <w:pPr>
        <w:autoSpaceDE w:val="0"/>
        <w:autoSpaceDN w:val="0"/>
        <w:adjustRightInd w:val="0"/>
        <w:rPr>
          <w:i/>
        </w:rPr>
      </w:pPr>
      <w:r w:rsidRPr="000054F9">
        <w:rPr>
          <w:i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0054F9">
        <w:rPr>
          <w:bCs/>
          <w:color w:val="104A5A"/>
        </w:rPr>
        <w:t>3.1:</w:t>
      </w:r>
      <w:r w:rsidRPr="000054F9">
        <w:rPr>
          <w:bCs/>
          <w:i/>
        </w:rPr>
        <w:t>Nuove competenze e nuovi linguaggi</w:t>
      </w:r>
      <w:r w:rsidR="000054F9">
        <w:rPr>
          <w:bCs/>
          <w:i/>
        </w:rPr>
        <w:t xml:space="preserve">. </w:t>
      </w:r>
      <w:r w:rsidR="00AD6CA3" w:rsidRPr="00AD6CA3">
        <w:rPr>
          <w:i/>
        </w:rPr>
        <w:t>Formazione del personale scolastico per la transizione digitale nelle scuole statali (D.M.66/2023)</w:t>
      </w:r>
    </w:p>
    <w:p w:rsidR="00FB394D" w:rsidRPr="000054F9" w:rsidRDefault="00FB394D" w:rsidP="00FB394D">
      <w:pPr>
        <w:autoSpaceDE w:val="0"/>
        <w:autoSpaceDN w:val="0"/>
        <w:adjustRightInd w:val="0"/>
        <w:rPr>
          <w:bCs/>
          <w:i/>
        </w:rPr>
      </w:pPr>
    </w:p>
    <w:p w:rsidR="00AD6CA3" w:rsidRPr="001B1A68" w:rsidRDefault="00AD6CA3" w:rsidP="00AD6CA3">
      <w:pPr>
        <w:widowControl w:val="0"/>
        <w:tabs>
          <w:tab w:val="left" w:pos="1733"/>
        </w:tabs>
        <w:ind w:right="284"/>
        <w:jc w:val="center"/>
        <w:rPr>
          <w:rFonts w:cs="Calibri"/>
          <w:b/>
          <w:i/>
          <w:sz w:val="24"/>
          <w:szCs w:val="24"/>
        </w:rPr>
      </w:pPr>
      <w:r w:rsidRPr="001B1A68">
        <w:rPr>
          <w:rFonts w:cs="Calibri"/>
          <w:b/>
          <w:i/>
          <w:sz w:val="24"/>
          <w:szCs w:val="24"/>
        </w:rPr>
        <w:t>CNP: M4C1I</w:t>
      </w:r>
      <w:r>
        <w:rPr>
          <w:rFonts w:cs="Calibri"/>
          <w:b/>
          <w:i/>
          <w:sz w:val="24"/>
          <w:szCs w:val="24"/>
        </w:rPr>
        <w:t>2</w:t>
      </w:r>
      <w:r w:rsidRPr="001B1A68">
        <w:rPr>
          <w:rFonts w:cs="Calibri"/>
          <w:b/>
          <w:i/>
          <w:sz w:val="24"/>
          <w:szCs w:val="24"/>
        </w:rPr>
        <w:t>.1-2023-</w:t>
      </w:r>
      <w:r>
        <w:rPr>
          <w:rFonts w:cs="Calibri"/>
          <w:b/>
          <w:i/>
          <w:sz w:val="24"/>
          <w:szCs w:val="24"/>
        </w:rPr>
        <w:t>1222-P-33531</w:t>
      </w:r>
    </w:p>
    <w:p w:rsidR="008A2DAC" w:rsidRPr="000054F9" w:rsidRDefault="00AD6CA3" w:rsidP="00AD6CA3">
      <w:pPr>
        <w:autoSpaceDE w:val="0"/>
        <w:autoSpaceDN w:val="0"/>
        <w:adjustRightInd w:val="0"/>
        <w:spacing w:line="276" w:lineRule="auto"/>
        <w:ind w:right="282"/>
        <w:jc w:val="center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  <w:r w:rsidRPr="001B1A68">
        <w:rPr>
          <w:rFonts w:cs="Calibri"/>
          <w:b/>
          <w:i/>
          <w:sz w:val="24"/>
          <w:szCs w:val="24"/>
        </w:rPr>
        <w:t>CUP: C84D23002120006</w:t>
      </w:r>
    </w:p>
    <w:p w:rsidR="000E557B" w:rsidRPr="000054F9" w:rsidRDefault="000E557B" w:rsidP="000E557B">
      <w:pPr>
        <w:rPr>
          <w:rFonts w:ascii="Times New Roman" w:hAnsi="Times New Roman"/>
          <w:b/>
        </w:rPr>
      </w:pPr>
      <w:r w:rsidRPr="000054F9">
        <w:rPr>
          <w:rFonts w:ascii="Times New Roman" w:hAnsi="Times New Roman"/>
          <w:b/>
        </w:rPr>
        <w:t>Esperto</w:t>
      </w:r>
      <w:r w:rsidR="00FB394D" w:rsidRPr="000054F9">
        <w:rPr>
          <w:rFonts w:ascii="Times New Roman" w:hAnsi="Times New Roman"/>
          <w:b/>
        </w:rPr>
        <w:t xml:space="preserve"> STEM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"/>
        <w:gridCol w:w="4438"/>
        <w:gridCol w:w="3249"/>
        <w:gridCol w:w="947"/>
        <w:gridCol w:w="911"/>
      </w:tblGrid>
      <w:tr w:rsidR="00FB394D" w:rsidRPr="003E4E4A" w:rsidTr="00393B39">
        <w:trPr>
          <w:trHeight w:val="537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00" w:type="pct"/>
            <w:tcMar>
              <w:top w:w="57" w:type="dxa"/>
              <w:bottom w:w="57" w:type="dxa"/>
            </w:tcMar>
          </w:tcPr>
          <w:p w:rsidR="00FB394D" w:rsidRPr="003E4E4A" w:rsidRDefault="00FB394D" w:rsidP="00FB394D">
            <w:pPr>
              <w:rPr>
                <w:rFonts w:eastAsia="Arial" w:cstheme="minorHAnsi"/>
                <w:b/>
                <w:sz w:val="18"/>
              </w:rPr>
            </w:pPr>
            <w:r w:rsidRPr="003E4E4A">
              <w:rPr>
                <w:rFonts w:eastAsia="Arial" w:cstheme="minorHAnsi"/>
                <w:b/>
                <w:sz w:val="18"/>
              </w:rPr>
              <w:t>Tabella di valutazione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b/>
                <w:sz w:val="18"/>
              </w:rPr>
            </w:pPr>
            <w:r w:rsidRPr="003E4E4A">
              <w:rPr>
                <w:rFonts w:eastAsia="Arial" w:cstheme="minorHAnsi"/>
                <w:b/>
                <w:sz w:val="18"/>
              </w:rPr>
              <w:t>Punteggio</w:t>
            </w:r>
            <w:r>
              <w:rPr>
                <w:rFonts w:eastAsia="Arial" w:cstheme="minorHAnsi"/>
                <w:b/>
                <w:sz w:val="18"/>
              </w:rPr>
              <w:t xml:space="preserve"> max. 100 punti</w:t>
            </w:r>
          </w:p>
        </w:tc>
        <w:tc>
          <w:tcPr>
            <w:tcW w:w="491" w:type="pct"/>
            <w:vAlign w:val="center"/>
          </w:tcPr>
          <w:p w:rsidR="00FB394D" w:rsidRPr="00295C9B" w:rsidRDefault="00FB394D" w:rsidP="00FB394D">
            <w:pPr>
              <w:pStyle w:val="TableParagraph"/>
              <w:ind w:left="57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472" w:type="pct"/>
            <w:vAlign w:val="center"/>
          </w:tcPr>
          <w:p w:rsidR="00FB394D" w:rsidRPr="00295C9B" w:rsidRDefault="00FB394D" w:rsidP="00FB394D">
            <w:pPr>
              <w:pStyle w:val="TableParagraph"/>
              <w:ind w:left="57" w:hanging="34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FB394D" w:rsidRPr="003E4E4A" w:rsidTr="00393B39">
        <w:trPr>
          <w:trHeight w:val="969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1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b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 xml:space="preserve">Laureaspecialisticain discipline STEM: Scienze, Tecnologia, Ingegneria,Architettura,Matematica, Biologia (L-13) ;Biotecnologie (L-2); Chimica (L27); Fisica (L-30); Informatica (L-31); Matematica (L-35); Scienzegeologiche (L-34); Scienzenaturali e ambientali (L-32); Statistica (L-41)- </w:t>
            </w:r>
            <w:r w:rsidRPr="00393B39">
              <w:rPr>
                <w:rFonts w:eastAsia="Arial" w:cstheme="minorHAnsi"/>
                <w:b/>
                <w:sz w:val="16"/>
                <w:szCs w:val="16"/>
              </w:rPr>
              <w:t xml:space="preserve">TITOLO ACCESSO 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5 per votazionefinoa 80 Punti 7 per votazione da 81 a 95</w:t>
            </w:r>
          </w:p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9 per votazione da 96 a 100</w:t>
            </w:r>
          </w:p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10 per votazione 101 a 105</w:t>
            </w:r>
          </w:p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15 per votazione da 106 a 110</w:t>
            </w:r>
          </w:p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20 per votazioneuguale a 110 e lode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135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2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Altralaureadiversa dal titolo di accesso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6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13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3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Master di I e II livello, congruente con la tematica del modulo formativo, conseguitopressoUniversità in Italia o all’estero (durata minima di un anno)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Punti4 per ogni Master fino ad un massimo di 20punti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494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4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Corso di perfezionamento post- laureaconseguitopressoUniversitàitaliane o straniere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2 per ognicorso di duratasemestralePunti 4 per ognicorso di durataannuale</w:t>
            </w:r>
          </w:p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Fino ad un massimo di 8 punti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142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5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Esperienzepregresse in qualità di Docenteespertocorrelate agliambiti STEM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4 per ognicorsofino ad un massimo di punti20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235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6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Incarichisvoltiall’internodelleistituzioniscolastichenelcorsodegliultimi 5anni come: Animatore Digitale e/o FunzioneStrumentale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 2 per ogni anno fino ad un massimo di 10 punti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431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7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Certificazioniinformatiche (ECDL-EUCIP-EIPASS-PEKIT)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n.2 per ognicertificazionefino ad un massimo di 6punti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  <w:tr w:rsidR="00FB394D" w:rsidRPr="003E4E4A" w:rsidTr="00393B39">
        <w:trPr>
          <w:trHeight w:val="510"/>
          <w:jc w:val="center"/>
        </w:trPr>
        <w:tc>
          <w:tcPr>
            <w:tcW w:w="53" w:type="pct"/>
            <w:tcMar>
              <w:top w:w="57" w:type="dxa"/>
              <w:bottom w:w="57" w:type="dxa"/>
            </w:tcMar>
            <w:vAlign w:val="center"/>
          </w:tcPr>
          <w:p w:rsidR="00FB394D" w:rsidRPr="003E4E4A" w:rsidRDefault="00FB394D" w:rsidP="00FB394D">
            <w:pPr>
              <w:jc w:val="center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>8</w:t>
            </w:r>
          </w:p>
        </w:tc>
        <w:tc>
          <w:tcPr>
            <w:tcW w:w="2300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b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Conoscenza e usodellapiattaformaFutura PNRR dichiaratanel curriculum</w:t>
            </w:r>
          </w:p>
        </w:tc>
        <w:tc>
          <w:tcPr>
            <w:tcW w:w="1684" w:type="pct"/>
            <w:tcMar>
              <w:top w:w="57" w:type="dxa"/>
              <w:bottom w:w="57" w:type="dxa"/>
            </w:tcMar>
            <w:vAlign w:val="center"/>
          </w:tcPr>
          <w:p w:rsidR="00FB394D" w:rsidRPr="00393B39" w:rsidRDefault="00FB394D" w:rsidP="00FB394D">
            <w:pPr>
              <w:rPr>
                <w:rFonts w:eastAsia="Arial" w:cstheme="minorHAnsi"/>
                <w:sz w:val="16"/>
                <w:szCs w:val="16"/>
              </w:rPr>
            </w:pPr>
            <w:r w:rsidRPr="00393B39">
              <w:rPr>
                <w:rFonts w:eastAsia="Arial" w:cstheme="minorHAnsi"/>
                <w:sz w:val="16"/>
                <w:szCs w:val="16"/>
              </w:rPr>
              <w:t>Punti10</w:t>
            </w:r>
          </w:p>
        </w:tc>
        <w:tc>
          <w:tcPr>
            <w:tcW w:w="491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  <w:tc>
          <w:tcPr>
            <w:tcW w:w="472" w:type="pct"/>
          </w:tcPr>
          <w:p w:rsidR="00FB394D" w:rsidRPr="003E4E4A" w:rsidRDefault="00FB394D" w:rsidP="00FB394D">
            <w:pPr>
              <w:rPr>
                <w:rFonts w:eastAsia="Arial" w:cstheme="minorHAnsi"/>
                <w:sz w:val="18"/>
              </w:rPr>
            </w:pPr>
          </w:p>
        </w:tc>
      </w:tr>
    </w:tbl>
    <w:p w:rsidR="00D11D8F" w:rsidRPr="00295C9B" w:rsidRDefault="00D11D8F" w:rsidP="000E557B"/>
    <w:p w:rsidR="00295C9B" w:rsidRPr="00295C9B" w:rsidRDefault="00295C9B" w:rsidP="000E557B"/>
    <w:p w:rsidR="00847346" w:rsidRPr="00295C9B" w:rsidRDefault="000E557B" w:rsidP="00847346">
      <w:pPr>
        <w:pStyle w:val="Corpodeltesto"/>
        <w:rPr>
          <w:sz w:val="24"/>
        </w:rPr>
      </w:pPr>
      <w:r w:rsidRPr="00295C9B">
        <w:rPr>
          <w:sz w:val="24"/>
        </w:rPr>
        <w:t>Data ____________________                                       Firma_______________________</w:t>
      </w:r>
      <w:bookmarkStart w:id="0" w:name="_GoBack"/>
      <w:bookmarkEnd w:id="0"/>
    </w:p>
    <w:sectPr w:rsidR="00847346" w:rsidRPr="00295C9B" w:rsidSect="002A3BAE">
      <w:footerReference w:type="default" r:id="rId11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D0B" w:rsidRDefault="00051D0B" w:rsidP="00F64F69">
      <w:pPr>
        <w:spacing w:line="240" w:lineRule="auto"/>
      </w:pPr>
      <w:r>
        <w:separator/>
      </w:r>
    </w:p>
  </w:endnote>
  <w:endnote w:type="continuationSeparator" w:id="1">
    <w:p w:rsidR="00051D0B" w:rsidRDefault="00051D0B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AC" w:rsidRDefault="008A2DAC" w:rsidP="008A2DAC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:rsidR="00F64F69" w:rsidRDefault="00FF1A51" w:rsidP="00FF1A51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AC6454">
      <w:rPr>
        <w:sz w:val="16"/>
        <w:szCs w:val="18"/>
      </w:rPr>
      <w:t>PNRR</w:t>
    </w:r>
    <w:r w:rsidR="00AD6CA3">
      <w:rPr>
        <w:sz w:val="16"/>
        <w:szCs w:val="18"/>
      </w:rPr>
      <w:t xml:space="preserve"> DM 66/2023</w:t>
    </w:r>
    <w:r>
      <w:rPr>
        <w:sz w:val="18"/>
        <w:szCs w:val="18"/>
      </w:rPr>
      <w:tab/>
    </w:r>
    <w:r>
      <w:rPr>
        <w:sz w:val="18"/>
      </w:rPr>
      <w:t xml:space="preserve">Pagina </w:t>
    </w:r>
    <w:r w:rsidR="00DA33FD"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 w:rsidR="00DA33FD">
      <w:rPr>
        <w:b/>
        <w:sz w:val="20"/>
        <w:szCs w:val="24"/>
      </w:rPr>
      <w:fldChar w:fldCharType="separate"/>
    </w:r>
    <w:r w:rsidR="00AD6CA3">
      <w:rPr>
        <w:b/>
        <w:noProof/>
        <w:sz w:val="18"/>
      </w:rPr>
      <w:t>1</w:t>
    </w:r>
    <w:r w:rsidR="00DA33FD"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 w:rsidR="00DA33FD"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 w:rsidR="00DA33FD">
      <w:rPr>
        <w:b/>
        <w:sz w:val="20"/>
        <w:szCs w:val="24"/>
      </w:rPr>
      <w:fldChar w:fldCharType="separate"/>
    </w:r>
    <w:r w:rsidR="00AD6CA3">
      <w:rPr>
        <w:b/>
        <w:noProof/>
        <w:sz w:val="18"/>
      </w:rPr>
      <w:t>1</w:t>
    </w:r>
    <w:r w:rsidR="00DA33FD">
      <w:rPr>
        <w:b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D0B" w:rsidRDefault="00051D0B" w:rsidP="00F64F69">
      <w:pPr>
        <w:spacing w:line="240" w:lineRule="auto"/>
      </w:pPr>
      <w:r>
        <w:separator/>
      </w:r>
    </w:p>
  </w:footnote>
  <w:footnote w:type="continuationSeparator" w:id="1">
    <w:p w:rsidR="00051D0B" w:rsidRDefault="00051D0B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4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1B9"/>
    <w:rsid w:val="000054F9"/>
    <w:rsid w:val="000108F1"/>
    <w:rsid w:val="00026C4F"/>
    <w:rsid w:val="00037AFF"/>
    <w:rsid w:val="00040984"/>
    <w:rsid w:val="0004380A"/>
    <w:rsid w:val="00051D0B"/>
    <w:rsid w:val="0005431B"/>
    <w:rsid w:val="000842CF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0E557B"/>
    <w:rsid w:val="000F3183"/>
    <w:rsid w:val="001141EB"/>
    <w:rsid w:val="0011492B"/>
    <w:rsid w:val="0012759D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86C77"/>
    <w:rsid w:val="001A7504"/>
    <w:rsid w:val="001A7DB6"/>
    <w:rsid w:val="001B11B9"/>
    <w:rsid w:val="001B2B44"/>
    <w:rsid w:val="001C02F2"/>
    <w:rsid w:val="001C112C"/>
    <w:rsid w:val="001D21EE"/>
    <w:rsid w:val="001F0141"/>
    <w:rsid w:val="001F0E19"/>
    <w:rsid w:val="00211D9C"/>
    <w:rsid w:val="00224C1F"/>
    <w:rsid w:val="002267DC"/>
    <w:rsid w:val="00226FE7"/>
    <w:rsid w:val="00241CC9"/>
    <w:rsid w:val="00247649"/>
    <w:rsid w:val="00247EF0"/>
    <w:rsid w:val="0025387D"/>
    <w:rsid w:val="002608D3"/>
    <w:rsid w:val="00276B2C"/>
    <w:rsid w:val="00280502"/>
    <w:rsid w:val="00295C9B"/>
    <w:rsid w:val="0029716F"/>
    <w:rsid w:val="002A3955"/>
    <w:rsid w:val="002A3BAE"/>
    <w:rsid w:val="002B5F80"/>
    <w:rsid w:val="002C74F7"/>
    <w:rsid w:val="002D56AA"/>
    <w:rsid w:val="002D5EF8"/>
    <w:rsid w:val="002E3A5B"/>
    <w:rsid w:val="002F2FA0"/>
    <w:rsid w:val="0033218B"/>
    <w:rsid w:val="003532DD"/>
    <w:rsid w:val="00360B0B"/>
    <w:rsid w:val="00386D83"/>
    <w:rsid w:val="00393B39"/>
    <w:rsid w:val="003A2C13"/>
    <w:rsid w:val="003B0656"/>
    <w:rsid w:val="003B1A7E"/>
    <w:rsid w:val="003B37EE"/>
    <w:rsid w:val="003F3B4C"/>
    <w:rsid w:val="00406B51"/>
    <w:rsid w:val="004174F6"/>
    <w:rsid w:val="00425D74"/>
    <w:rsid w:val="00454E19"/>
    <w:rsid w:val="0046226A"/>
    <w:rsid w:val="00474E8F"/>
    <w:rsid w:val="004A23A1"/>
    <w:rsid w:val="004A40EA"/>
    <w:rsid w:val="004B2F56"/>
    <w:rsid w:val="004C4260"/>
    <w:rsid w:val="004C6A58"/>
    <w:rsid w:val="004D1B04"/>
    <w:rsid w:val="004D695F"/>
    <w:rsid w:val="004E1CF3"/>
    <w:rsid w:val="004F7BA9"/>
    <w:rsid w:val="00532A73"/>
    <w:rsid w:val="00533F64"/>
    <w:rsid w:val="00547FF6"/>
    <w:rsid w:val="005625E9"/>
    <w:rsid w:val="00577B1D"/>
    <w:rsid w:val="005806E9"/>
    <w:rsid w:val="005975AD"/>
    <w:rsid w:val="005A3B65"/>
    <w:rsid w:val="005A50B6"/>
    <w:rsid w:val="005B1A06"/>
    <w:rsid w:val="005C377C"/>
    <w:rsid w:val="005D3542"/>
    <w:rsid w:val="005D3F73"/>
    <w:rsid w:val="005E052C"/>
    <w:rsid w:val="00600704"/>
    <w:rsid w:val="00602872"/>
    <w:rsid w:val="0060337E"/>
    <w:rsid w:val="00630B4A"/>
    <w:rsid w:val="00632568"/>
    <w:rsid w:val="00635C48"/>
    <w:rsid w:val="0067624C"/>
    <w:rsid w:val="006900CC"/>
    <w:rsid w:val="006B06D6"/>
    <w:rsid w:val="006B6F0B"/>
    <w:rsid w:val="006C28C8"/>
    <w:rsid w:val="006C6FB1"/>
    <w:rsid w:val="006E010C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E57"/>
    <w:rsid w:val="0078317C"/>
    <w:rsid w:val="0078668A"/>
    <w:rsid w:val="007A1EBC"/>
    <w:rsid w:val="007A31C2"/>
    <w:rsid w:val="007A55FE"/>
    <w:rsid w:val="007B6D93"/>
    <w:rsid w:val="007B7574"/>
    <w:rsid w:val="007C788A"/>
    <w:rsid w:val="007D5352"/>
    <w:rsid w:val="007D63EF"/>
    <w:rsid w:val="007E0FBC"/>
    <w:rsid w:val="007E4F67"/>
    <w:rsid w:val="007E5EFF"/>
    <w:rsid w:val="00804100"/>
    <w:rsid w:val="00814E5E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711E6"/>
    <w:rsid w:val="0087241B"/>
    <w:rsid w:val="008760AF"/>
    <w:rsid w:val="0088713A"/>
    <w:rsid w:val="008A2DAC"/>
    <w:rsid w:val="008A765D"/>
    <w:rsid w:val="008C048F"/>
    <w:rsid w:val="008D3B33"/>
    <w:rsid w:val="008E6137"/>
    <w:rsid w:val="008F2EA9"/>
    <w:rsid w:val="00900CD9"/>
    <w:rsid w:val="0090407B"/>
    <w:rsid w:val="00904BFB"/>
    <w:rsid w:val="009075CD"/>
    <w:rsid w:val="0093290B"/>
    <w:rsid w:val="00933CCF"/>
    <w:rsid w:val="00944821"/>
    <w:rsid w:val="00944D2D"/>
    <w:rsid w:val="00952C0D"/>
    <w:rsid w:val="00960068"/>
    <w:rsid w:val="00962191"/>
    <w:rsid w:val="009624D6"/>
    <w:rsid w:val="00971C5C"/>
    <w:rsid w:val="00971E15"/>
    <w:rsid w:val="009771F3"/>
    <w:rsid w:val="009879DE"/>
    <w:rsid w:val="0099280F"/>
    <w:rsid w:val="009A0F80"/>
    <w:rsid w:val="009A3563"/>
    <w:rsid w:val="009C1804"/>
    <w:rsid w:val="009C4465"/>
    <w:rsid w:val="009C5016"/>
    <w:rsid w:val="009D25B3"/>
    <w:rsid w:val="009D3F53"/>
    <w:rsid w:val="009E0286"/>
    <w:rsid w:val="009E2B99"/>
    <w:rsid w:val="009E39B2"/>
    <w:rsid w:val="009E5DAB"/>
    <w:rsid w:val="00A07C65"/>
    <w:rsid w:val="00A14FA3"/>
    <w:rsid w:val="00A56747"/>
    <w:rsid w:val="00A678B6"/>
    <w:rsid w:val="00A8287C"/>
    <w:rsid w:val="00A90D4D"/>
    <w:rsid w:val="00AC6454"/>
    <w:rsid w:val="00AD290B"/>
    <w:rsid w:val="00AD6CA3"/>
    <w:rsid w:val="00AD787F"/>
    <w:rsid w:val="00AE3141"/>
    <w:rsid w:val="00AF2C08"/>
    <w:rsid w:val="00B1093C"/>
    <w:rsid w:val="00B1582A"/>
    <w:rsid w:val="00B2594B"/>
    <w:rsid w:val="00B3073A"/>
    <w:rsid w:val="00B5018E"/>
    <w:rsid w:val="00B558E3"/>
    <w:rsid w:val="00B60B7D"/>
    <w:rsid w:val="00B676CA"/>
    <w:rsid w:val="00B81B64"/>
    <w:rsid w:val="00BB15AA"/>
    <w:rsid w:val="00BE15E3"/>
    <w:rsid w:val="00BE781E"/>
    <w:rsid w:val="00BF7CDA"/>
    <w:rsid w:val="00C060E8"/>
    <w:rsid w:val="00C06EFC"/>
    <w:rsid w:val="00C07388"/>
    <w:rsid w:val="00C13EC0"/>
    <w:rsid w:val="00C1484D"/>
    <w:rsid w:val="00C16664"/>
    <w:rsid w:val="00C178BF"/>
    <w:rsid w:val="00C37331"/>
    <w:rsid w:val="00C5407D"/>
    <w:rsid w:val="00C65FDC"/>
    <w:rsid w:val="00C66072"/>
    <w:rsid w:val="00C83F92"/>
    <w:rsid w:val="00C874B8"/>
    <w:rsid w:val="00C87D07"/>
    <w:rsid w:val="00C95D60"/>
    <w:rsid w:val="00C97BD6"/>
    <w:rsid w:val="00CA7C5A"/>
    <w:rsid w:val="00CC7F25"/>
    <w:rsid w:val="00CD0F77"/>
    <w:rsid w:val="00CF7583"/>
    <w:rsid w:val="00D11D8F"/>
    <w:rsid w:val="00D23D23"/>
    <w:rsid w:val="00D31032"/>
    <w:rsid w:val="00D31511"/>
    <w:rsid w:val="00D50C0B"/>
    <w:rsid w:val="00D512E0"/>
    <w:rsid w:val="00D55746"/>
    <w:rsid w:val="00D648EB"/>
    <w:rsid w:val="00D66882"/>
    <w:rsid w:val="00D72094"/>
    <w:rsid w:val="00D72B3A"/>
    <w:rsid w:val="00D80918"/>
    <w:rsid w:val="00D85FBE"/>
    <w:rsid w:val="00D97219"/>
    <w:rsid w:val="00DA33FD"/>
    <w:rsid w:val="00DB52E0"/>
    <w:rsid w:val="00DD6CF6"/>
    <w:rsid w:val="00DE1648"/>
    <w:rsid w:val="00DF3257"/>
    <w:rsid w:val="00E04350"/>
    <w:rsid w:val="00E157E3"/>
    <w:rsid w:val="00E35E0B"/>
    <w:rsid w:val="00E521B3"/>
    <w:rsid w:val="00E55FF2"/>
    <w:rsid w:val="00E759C7"/>
    <w:rsid w:val="00E7717A"/>
    <w:rsid w:val="00E8364B"/>
    <w:rsid w:val="00E918B3"/>
    <w:rsid w:val="00EB3E20"/>
    <w:rsid w:val="00EC0035"/>
    <w:rsid w:val="00ED238D"/>
    <w:rsid w:val="00EE0CF4"/>
    <w:rsid w:val="00EE47EB"/>
    <w:rsid w:val="00EF0FAE"/>
    <w:rsid w:val="00F10975"/>
    <w:rsid w:val="00F1352E"/>
    <w:rsid w:val="00F31E42"/>
    <w:rsid w:val="00F355D5"/>
    <w:rsid w:val="00F37E98"/>
    <w:rsid w:val="00F45BD2"/>
    <w:rsid w:val="00F64CE6"/>
    <w:rsid w:val="00F64F69"/>
    <w:rsid w:val="00F83CB1"/>
    <w:rsid w:val="00F8520F"/>
    <w:rsid w:val="00FA3843"/>
    <w:rsid w:val="00FB394D"/>
    <w:rsid w:val="00FB4AB3"/>
    <w:rsid w:val="00FF1A5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E557B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86AD-514A-4A58-8567-41D6FF05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2124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Utente</cp:lastModifiedBy>
  <cp:revision>5</cp:revision>
  <cp:lastPrinted>2016-10-28T11:34:00Z</cp:lastPrinted>
  <dcterms:created xsi:type="dcterms:W3CDTF">2024-03-12T15:17:00Z</dcterms:created>
  <dcterms:modified xsi:type="dcterms:W3CDTF">2024-03-23T08:10:00Z</dcterms:modified>
</cp:coreProperties>
</file>