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24498" w14:textId="099173CC" w:rsidR="008366A6" w:rsidRDefault="00C12FD2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  <w:r>
        <w:rPr>
          <w:noProof/>
        </w:rPr>
        <w:pict w14:anchorId="3334BF08">
          <v:group id="Gruppo 3" o:spid="_x0000_s1033" style="position:absolute;left:0;text-align:left;margin-left:38.6pt;margin-top:-37.9pt;width:419.2pt;height:59.55pt;z-index:251659264;mso-width-relative:margin;mso-height-relative:margin" coordsize="64662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10" o:spid="_x0000_s1034" type="#_x0000_t75" style="position:absolute;width:50996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">
              <v:imagedata r:id="rId8" o:title="" croptop="21672f" cropbottom="24134f" cropleft="4179f" cropright="8161f"/>
            </v:shape>
            <v:shape id="Immagine 2" o:spid="_x0000_s1035" type="#_x0000_t75" style="position:absolute;left:52863;width:11799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">
              <v:imagedata r:id="rId9" o:title="Loghi completi verticali RGB" cropright="53965f"/>
            </v:shape>
          </v:group>
        </w:pict>
      </w:r>
    </w:p>
    <w:p w14:paraId="7B323896" w14:textId="77777777" w:rsidR="008366A6" w:rsidRDefault="008366A6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4D3DF2D4" w14:textId="77777777" w:rsidR="008366A6" w:rsidRDefault="008366A6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068BBD23" w14:textId="77777777" w:rsidR="00E46643" w:rsidRPr="00EB20B9" w:rsidRDefault="00E46643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729AE1E5" w14:textId="77777777" w:rsidR="008366A6" w:rsidRPr="00C12FD2" w:rsidRDefault="00D9768F" w:rsidP="00226BFC">
      <w:pPr>
        <w:pStyle w:val="Intestazione"/>
        <w:tabs>
          <w:tab w:val="clear" w:pos="4819"/>
          <w:tab w:val="clear" w:pos="9638"/>
          <w:tab w:val="left" w:pos="5387"/>
          <w:tab w:val="right" w:pos="5812"/>
        </w:tabs>
        <w:spacing w:after="120"/>
        <w:ind w:left="-426"/>
        <w:rPr>
          <w:rFonts w:asciiTheme="minorHAnsi" w:eastAsia="Times New Roman" w:hAnsiTheme="minorHAnsi" w:cstheme="minorHAnsi"/>
          <w:bCs/>
          <w:kern w:val="28"/>
          <w:sz w:val="16"/>
          <w:szCs w:val="20"/>
          <w:lang w:eastAsia="it-IT"/>
        </w:rPr>
      </w:pPr>
      <w:r w:rsidRPr="00C12FD2">
        <w:rPr>
          <w:rFonts w:asciiTheme="minorHAnsi" w:eastAsia="Times New Roman" w:hAnsiTheme="minorHAnsi" w:cstheme="minorHAnsi"/>
          <w:bCs/>
          <w:kern w:val="28"/>
          <w:sz w:val="16"/>
          <w:szCs w:val="20"/>
          <w:lang w:eastAsia="it-IT"/>
        </w:rPr>
        <w:t xml:space="preserve">Allegato 1 </w:t>
      </w:r>
      <w:r w:rsidR="00EF2D58" w:rsidRPr="00C12FD2">
        <w:rPr>
          <w:rFonts w:asciiTheme="minorHAnsi" w:eastAsia="Times New Roman" w:hAnsiTheme="minorHAnsi" w:cstheme="minorHAnsi"/>
          <w:bCs/>
          <w:kern w:val="28"/>
          <w:sz w:val="16"/>
          <w:szCs w:val="20"/>
          <w:lang w:eastAsia="it-IT"/>
        </w:rPr>
        <w:t xml:space="preserve">(DOMANDA </w:t>
      </w:r>
      <w:r w:rsidR="0064793F" w:rsidRPr="00C12FD2">
        <w:rPr>
          <w:rFonts w:asciiTheme="minorHAnsi" w:eastAsia="Times New Roman" w:hAnsiTheme="minorHAnsi" w:cstheme="minorHAnsi"/>
          <w:bCs/>
          <w:kern w:val="28"/>
          <w:sz w:val="16"/>
          <w:szCs w:val="20"/>
          <w:lang w:eastAsia="it-IT"/>
        </w:rPr>
        <w:t>ALUNNO</w:t>
      </w:r>
      <w:r w:rsidR="00EF2D58" w:rsidRPr="00C12FD2">
        <w:rPr>
          <w:rFonts w:asciiTheme="minorHAnsi" w:eastAsia="Times New Roman" w:hAnsiTheme="minorHAnsi" w:cstheme="minorHAnsi"/>
          <w:bCs/>
          <w:kern w:val="28"/>
          <w:sz w:val="16"/>
          <w:szCs w:val="20"/>
          <w:lang w:eastAsia="it-IT"/>
        </w:rPr>
        <w:t xml:space="preserve">) </w:t>
      </w:r>
    </w:p>
    <w:p w14:paraId="38EC87B2" w14:textId="24E1E8F2" w:rsidR="00EF2D58" w:rsidRDefault="00CB378B" w:rsidP="00226BFC">
      <w:pPr>
        <w:pStyle w:val="Intestazione"/>
        <w:tabs>
          <w:tab w:val="clear" w:pos="4819"/>
          <w:tab w:val="clear" w:pos="9638"/>
          <w:tab w:val="left" w:pos="5387"/>
          <w:tab w:val="right" w:pos="5812"/>
        </w:tabs>
        <w:spacing w:after="120"/>
        <w:ind w:left="-426"/>
        <w:rPr>
          <w:rFonts w:asciiTheme="minorHAnsi" w:hAnsiTheme="minorHAnsi" w:cstheme="minorHAnsi"/>
        </w:rPr>
      </w:pPr>
      <w:r w:rsidRPr="00EB20B9">
        <w:rPr>
          <w:rFonts w:asciiTheme="minorHAnsi" w:eastAsia="Times New Roman" w:hAnsiTheme="minorHAnsi" w:cstheme="minorHAnsi"/>
          <w:bCs/>
          <w:kern w:val="28"/>
          <w:sz w:val="16"/>
          <w:szCs w:val="20"/>
          <w:lang w:eastAsia="it-IT"/>
        </w:rPr>
        <w:tab/>
      </w:r>
      <w:r w:rsidR="008366A6">
        <w:rPr>
          <w:rFonts w:asciiTheme="minorHAnsi" w:eastAsia="Times New Roman" w:hAnsiTheme="minorHAnsi" w:cstheme="minorHAnsi"/>
          <w:bCs/>
          <w:kern w:val="28"/>
          <w:sz w:val="16"/>
          <w:szCs w:val="20"/>
          <w:lang w:eastAsia="it-IT"/>
        </w:rPr>
        <w:t xml:space="preserve">                                             </w:t>
      </w:r>
      <w:r w:rsidR="008366A6">
        <w:rPr>
          <w:rFonts w:asciiTheme="minorHAnsi" w:hAnsiTheme="minorHAnsi" w:cstheme="minorHAnsi"/>
        </w:rPr>
        <w:t>Giungano</w:t>
      </w:r>
      <w:r w:rsidR="00226BFC" w:rsidRPr="00EB20B9">
        <w:rPr>
          <w:rFonts w:asciiTheme="minorHAnsi" w:hAnsiTheme="minorHAnsi" w:cstheme="minorHAnsi"/>
        </w:rPr>
        <w:t>, li......../0</w:t>
      </w:r>
      <w:r w:rsidR="008366A6">
        <w:rPr>
          <w:rFonts w:asciiTheme="minorHAnsi" w:hAnsiTheme="minorHAnsi" w:cstheme="minorHAnsi"/>
        </w:rPr>
        <w:t>2</w:t>
      </w:r>
      <w:r w:rsidR="00EF2D58" w:rsidRPr="00EB20B9">
        <w:rPr>
          <w:rFonts w:asciiTheme="minorHAnsi" w:hAnsiTheme="minorHAnsi" w:cstheme="minorHAnsi"/>
        </w:rPr>
        <w:t>/20</w:t>
      </w:r>
      <w:r w:rsidR="005E0B45" w:rsidRPr="00EB20B9">
        <w:rPr>
          <w:rFonts w:asciiTheme="minorHAnsi" w:hAnsiTheme="minorHAnsi" w:cstheme="minorHAnsi"/>
        </w:rPr>
        <w:t>2</w:t>
      </w:r>
      <w:r w:rsidR="008366A6">
        <w:rPr>
          <w:rFonts w:asciiTheme="minorHAnsi" w:hAnsiTheme="minorHAnsi" w:cstheme="minorHAnsi"/>
        </w:rPr>
        <w:t>4</w:t>
      </w:r>
    </w:p>
    <w:tbl>
      <w:tblPr>
        <w:tblStyle w:val="Grigliatabella"/>
        <w:tblW w:w="5161" w:type="pct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5104"/>
        <w:gridCol w:w="1432"/>
        <w:gridCol w:w="2500"/>
      </w:tblGrid>
      <w:tr w:rsidR="00EB20B9" w:rsidRPr="00EB20B9" w14:paraId="586FDD09" w14:textId="77777777" w:rsidTr="00CB378B">
        <w:tc>
          <w:tcPr>
            <w:tcW w:w="558" w:type="pct"/>
            <w:vAlign w:val="center"/>
          </w:tcPr>
          <w:p w14:paraId="419552B6" w14:textId="77777777" w:rsidR="00BF7BC5" w:rsidRPr="00EB20B9" w:rsidRDefault="00BF7BC5" w:rsidP="00CB378B">
            <w:pPr>
              <w:pStyle w:val="Intestazione"/>
              <w:spacing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</w:pPr>
            <w:r w:rsidRPr="00EB20B9"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  <w:t>ALUNNO</w:t>
            </w:r>
          </w:p>
        </w:tc>
        <w:tc>
          <w:tcPr>
            <w:tcW w:w="2509" w:type="pct"/>
            <w:tcBorders>
              <w:bottom w:val="single" w:sz="4" w:space="0" w:color="auto"/>
            </w:tcBorders>
            <w:vAlign w:val="center"/>
          </w:tcPr>
          <w:p w14:paraId="1892DB0C" w14:textId="77777777" w:rsidR="00BF7BC5" w:rsidRPr="00EB20B9" w:rsidRDefault="00BF7BC5" w:rsidP="00CB378B">
            <w:pPr>
              <w:pStyle w:val="Intestazione"/>
              <w:jc w:val="left"/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</w:pPr>
          </w:p>
        </w:tc>
        <w:tc>
          <w:tcPr>
            <w:tcW w:w="704" w:type="pct"/>
            <w:vAlign w:val="center"/>
          </w:tcPr>
          <w:p w14:paraId="54EA2769" w14:textId="77777777" w:rsidR="00BF7BC5" w:rsidRPr="00EB20B9" w:rsidRDefault="00BF7BC5" w:rsidP="00CB378B">
            <w:pPr>
              <w:pStyle w:val="Intestazione"/>
              <w:jc w:val="left"/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</w:pPr>
            <w:r w:rsidRPr="00EB20B9"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  <w:t>CODICE SIDI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center"/>
          </w:tcPr>
          <w:p w14:paraId="35F6CEFF" w14:textId="77777777" w:rsidR="00BF7BC5" w:rsidRPr="00EB20B9" w:rsidRDefault="00BF7BC5" w:rsidP="00CB378B">
            <w:pPr>
              <w:pStyle w:val="Intestazione"/>
              <w:jc w:val="left"/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</w:pPr>
          </w:p>
        </w:tc>
      </w:tr>
    </w:tbl>
    <w:p w14:paraId="307C1FEF" w14:textId="77777777" w:rsidR="008366A6" w:rsidRDefault="008B1C6F" w:rsidP="00CB378B">
      <w:pPr>
        <w:spacing w:before="120" w:line="240" w:lineRule="auto"/>
        <w:jc w:val="right"/>
        <w:rPr>
          <w:rFonts w:asciiTheme="minorHAnsi" w:hAnsiTheme="minorHAnsi" w:cstheme="minorHAnsi"/>
        </w:rPr>
      </w:pPr>
      <w:r w:rsidRPr="00EB20B9">
        <w:rPr>
          <w:rFonts w:asciiTheme="minorHAnsi" w:hAnsiTheme="minorHAnsi" w:cstheme="minorHAnsi"/>
        </w:rPr>
        <w:tab/>
      </w:r>
    </w:p>
    <w:p w14:paraId="0B6A9270" w14:textId="47A217E9" w:rsidR="005E548A" w:rsidRPr="00EB20B9" w:rsidRDefault="005E548A" w:rsidP="00CB378B">
      <w:pPr>
        <w:spacing w:before="120" w:line="240" w:lineRule="auto"/>
        <w:jc w:val="right"/>
        <w:rPr>
          <w:rFonts w:asciiTheme="minorHAnsi" w:hAnsiTheme="minorHAnsi" w:cstheme="minorHAnsi"/>
          <w:b/>
          <w:lang w:eastAsia="zh-TW"/>
        </w:rPr>
      </w:pPr>
      <w:r w:rsidRPr="00EB20B9">
        <w:rPr>
          <w:rFonts w:asciiTheme="minorHAnsi" w:hAnsiTheme="minorHAnsi" w:cstheme="minorHAnsi"/>
          <w:b/>
          <w:lang w:eastAsia="zh-TW"/>
        </w:rPr>
        <w:t xml:space="preserve">AL DIRIGENTE SCOLASTICO </w:t>
      </w:r>
    </w:p>
    <w:p w14:paraId="12808DF5" w14:textId="1E4CA877" w:rsidR="005E548A" w:rsidRPr="00EB20B9" w:rsidRDefault="005E548A" w:rsidP="00F12464">
      <w:pPr>
        <w:spacing w:line="240" w:lineRule="auto"/>
        <w:jc w:val="right"/>
        <w:rPr>
          <w:rFonts w:asciiTheme="minorHAnsi" w:hAnsiTheme="minorHAnsi" w:cstheme="minorHAnsi"/>
          <w:b/>
          <w:lang w:eastAsia="zh-TW"/>
        </w:rPr>
      </w:pPr>
      <w:proofErr w:type="gramStart"/>
      <w:r w:rsidRPr="00EB20B9">
        <w:rPr>
          <w:rFonts w:asciiTheme="minorHAnsi" w:hAnsiTheme="minorHAnsi" w:cstheme="minorHAnsi"/>
          <w:b/>
          <w:lang w:eastAsia="zh-TW"/>
        </w:rPr>
        <w:t>dell' I.</w:t>
      </w:r>
      <w:proofErr w:type="gramEnd"/>
      <w:r w:rsidRPr="00EB20B9">
        <w:rPr>
          <w:rFonts w:asciiTheme="minorHAnsi" w:hAnsiTheme="minorHAnsi" w:cstheme="minorHAnsi"/>
          <w:b/>
          <w:lang w:eastAsia="zh-TW"/>
        </w:rPr>
        <w:t xml:space="preserve"> C. “G. ROSSI VAIRO” di AGROPOLI (SA)</w:t>
      </w:r>
    </w:p>
    <w:p w14:paraId="336B2EA1" w14:textId="77777777" w:rsidR="008366A6" w:rsidRDefault="008366A6" w:rsidP="008366A6">
      <w:pPr>
        <w:tabs>
          <w:tab w:val="center" w:pos="4819"/>
          <w:tab w:val="right" w:pos="9638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31132C95" w14:textId="77777777" w:rsidR="008366A6" w:rsidRDefault="008366A6" w:rsidP="008366A6">
      <w:pPr>
        <w:tabs>
          <w:tab w:val="center" w:pos="4819"/>
          <w:tab w:val="right" w:pos="9638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3CCFE84F" w14:textId="77777777" w:rsidR="00C12FD2" w:rsidRDefault="00D93FC8" w:rsidP="00C12FD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4"/>
          <w:lang w:eastAsia="zh-TW"/>
        </w:rPr>
      </w:pPr>
      <w:r w:rsidRPr="00EB20B9">
        <w:rPr>
          <w:rFonts w:asciiTheme="minorHAnsi" w:hAnsiTheme="minorHAnsi" w:cstheme="minorHAnsi"/>
          <w:b/>
          <w:bCs/>
        </w:rPr>
        <w:t xml:space="preserve">OGGETTO: </w:t>
      </w:r>
      <w:r w:rsidR="00CB378B" w:rsidRPr="00EB20B9">
        <w:rPr>
          <w:rFonts w:asciiTheme="minorHAnsi" w:hAnsiTheme="minorHAnsi" w:cstheme="minorHAnsi"/>
          <w:b/>
          <w:lang w:eastAsia="zh-TW"/>
        </w:rPr>
        <w:t xml:space="preserve">Domanda </w:t>
      </w:r>
      <w:r w:rsidRPr="00EB20B9">
        <w:rPr>
          <w:rFonts w:asciiTheme="minorHAnsi" w:hAnsiTheme="minorHAnsi" w:cstheme="minorHAnsi"/>
          <w:b/>
          <w:lang w:eastAsia="zh-TW"/>
        </w:rPr>
        <w:t xml:space="preserve">di partecipazione </w:t>
      </w:r>
      <w:r w:rsidR="00161882" w:rsidRPr="00EB20B9">
        <w:rPr>
          <w:rFonts w:asciiTheme="minorHAnsi" w:hAnsiTheme="minorHAnsi" w:cstheme="minorHAnsi"/>
          <w:b/>
          <w:lang w:eastAsia="zh-TW"/>
        </w:rPr>
        <w:t>alle attività del</w:t>
      </w:r>
      <w:r w:rsidRPr="00EB20B9">
        <w:rPr>
          <w:rFonts w:asciiTheme="minorHAnsi" w:hAnsiTheme="minorHAnsi" w:cstheme="minorHAnsi"/>
          <w:b/>
          <w:lang w:eastAsia="zh-TW"/>
        </w:rPr>
        <w:t xml:space="preserve"> </w:t>
      </w:r>
      <w:r w:rsidR="005E0B45" w:rsidRPr="00EB20B9">
        <w:rPr>
          <w:rFonts w:asciiTheme="minorHAnsi" w:hAnsiTheme="minorHAnsi" w:cstheme="minorHAnsi"/>
          <w:b/>
          <w:lang w:eastAsia="zh-TW"/>
        </w:rPr>
        <w:t xml:space="preserve">PON – </w:t>
      </w:r>
      <w:r w:rsidR="00C12FD2" w:rsidRPr="006312E2">
        <w:rPr>
          <w:rFonts w:asciiTheme="minorHAnsi" w:hAnsiTheme="minorHAnsi" w:cstheme="minorHAnsi"/>
          <w:b/>
        </w:rPr>
        <w:t xml:space="preserve">PIANO </w:t>
      </w:r>
      <w:r w:rsidR="00C12FD2">
        <w:rPr>
          <w:rFonts w:asciiTheme="minorHAnsi" w:hAnsiTheme="minorHAnsi" w:cstheme="minorHAnsi"/>
          <w:b/>
        </w:rPr>
        <w:t>“VIVO LA SCUOLA” Piano estate</w:t>
      </w:r>
      <w:r w:rsidR="00C12FD2" w:rsidRPr="006312E2">
        <w:rPr>
          <w:rFonts w:asciiTheme="minorHAnsi" w:hAnsiTheme="minorHAnsi" w:cstheme="minorHAnsi"/>
          <w:b/>
        </w:rPr>
        <w:t xml:space="preserve"> </w:t>
      </w:r>
      <w:r w:rsidR="00C12FD2" w:rsidRPr="007F2CF8">
        <w:rPr>
          <w:rFonts w:ascii="Times New Roman" w:hAnsi="Times New Roman"/>
          <w:sz w:val="20"/>
          <w:szCs w:val="24"/>
          <w:lang w:eastAsia="zh-TW"/>
        </w:rPr>
        <w:t>Fondo Sociale Europeo Plus.</w:t>
      </w:r>
    </w:p>
    <w:p w14:paraId="74AFE16E" w14:textId="77777777" w:rsidR="00C12FD2" w:rsidRPr="00826EA5" w:rsidRDefault="00C12FD2" w:rsidP="00C12FD2">
      <w:pPr>
        <w:widowControl w:val="0"/>
        <w:suppressAutoHyphens/>
        <w:spacing w:line="276" w:lineRule="auto"/>
        <w:ind w:left="1134" w:right="2125" w:hanging="1134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  <w:b/>
          <w:bCs/>
          <w:i/>
          <w:iCs/>
        </w:rPr>
        <w:t xml:space="preserve">- </w:t>
      </w:r>
      <w:r w:rsidRPr="006312E2">
        <w:rPr>
          <w:rFonts w:asciiTheme="minorHAnsi" w:hAnsiTheme="minorHAnsi" w:cstheme="minorHAnsi"/>
          <w:b/>
          <w:bCs/>
          <w:i/>
          <w:iCs/>
          <w:szCs w:val="20"/>
        </w:rPr>
        <w:t xml:space="preserve"> </w:t>
      </w:r>
      <w:r w:rsidRPr="00C56621">
        <w:rPr>
          <w:rFonts w:ascii="Times New Roman" w:hAnsi="Times New Roman"/>
          <w:b/>
          <w:sz w:val="20"/>
          <w:szCs w:val="20"/>
          <w:lang w:eastAsia="it-IT"/>
        </w:rPr>
        <w:t>ESO4.</w:t>
      </w:r>
      <w:proofErr w:type="gramStart"/>
      <w:r w:rsidRPr="00C56621">
        <w:rPr>
          <w:rFonts w:ascii="Times New Roman" w:hAnsi="Times New Roman"/>
          <w:b/>
          <w:sz w:val="20"/>
          <w:szCs w:val="20"/>
          <w:lang w:eastAsia="it-IT"/>
        </w:rPr>
        <w:t>6.A</w:t>
      </w:r>
      <w:proofErr w:type="gramEnd"/>
      <w:r w:rsidRPr="00C56621">
        <w:rPr>
          <w:rFonts w:ascii="Times New Roman" w:hAnsi="Times New Roman"/>
          <w:b/>
          <w:sz w:val="20"/>
          <w:szCs w:val="20"/>
          <w:lang w:eastAsia="it-IT"/>
        </w:rPr>
        <w:t>4.A-FSEPNCA-2024-418</w:t>
      </w:r>
      <w:r>
        <w:rPr>
          <w:rFonts w:ascii="Times New Roman" w:hAnsi="Times New Roman"/>
          <w:b/>
          <w:sz w:val="20"/>
          <w:szCs w:val="20"/>
          <w:lang w:eastAsia="it-IT"/>
        </w:rPr>
        <w:t xml:space="preserve">  </w:t>
      </w:r>
      <w:r w:rsidRPr="00AD568F">
        <w:rPr>
          <w:rFonts w:ascii="Times New Roman" w:hAnsi="Times New Roman"/>
          <w:b/>
          <w:sz w:val="20"/>
          <w:szCs w:val="20"/>
          <w:lang w:eastAsia="it-IT"/>
        </w:rPr>
        <w:t>-</w:t>
      </w:r>
      <w:r w:rsidRPr="00AD568F">
        <w:rPr>
          <w:rFonts w:ascii="Times New Roman" w:hAnsi="Times New Roman"/>
          <w:sz w:val="20"/>
          <w:szCs w:val="20"/>
        </w:rPr>
        <w:t xml:space="preserve"> </w:t>
      </w:r>
      <w:r w:rsidRPr="00AD568F">
        <w:rPr>
          <w:rFonts w:ascii="Times New Roman" w:hAnsi="Times New Roman"/>
          <w:b/>
          <w:sz w:val="20"/>
          <w:szCs w:val="20"/>
          <w:lang w:eastAsia="it-IT"/>
        </w:rPr>
        <w:t>CUP -</w:t>
      </w:r>
      <w:r w:rsidRPr="00C56621">
        <w:rPr>
          <w:bCs/>
          <w:sz w:val="24"/>
          <w:szCs w:val="24"/>
          <w:lang w:eastAsia="zh-TW"/>
        </w:rPr>
        <w:t xml:space="preserve"> </w:t>
      </w:r>
      <w:r w:rsidRPr="00C56621">
        <w:rPr>
          <w:rFonts w:ascii="Times New Roman" w:hAnsi="Times New Roman"/>
          <w:b/>
          <w:sz w:val="20"/>
          <w:szCs w:val="20"/>
          <w:lang w:eastAsia="it-IT"/>
        </w:rPr>
        <w:t>C84D24000630007</w:t>
      </w:r>
      <w:r w:rsidRPr="00C225B6">
        <w:rPr>
          <w:rFonts w:asciiTheme="minorHAnsi" w:hAnsiTheme="minorHAnsi" w:cstheme="minorHAnsi"/>
          <w:b/>
          <w:bCs/>
          <w:i/>
          <w:iCs/>
          <w:szCs w:val="20"/>
        </w:rPr>
        <w:t>.</w:t>
      </w:r>
      <w:r w:rsidRPr="006312E2">
        <w:rPr>
          <w:rFonts w:asciiTheme="minorHAnsi" w:hAnsiTheme="minorHAnsi" w:cstheme="minorHAnsi"/>
          <w:b/>
          <w:sz w:val="20"/>
          <w:szCs w:val="20"/>
          <w:lang w:eastAsia="zh-TW"/>
        </w:rPr>
        <w:t xml:space="preserve">   </w:t>
      </w:r>
    </w:p>
    <w:p w14:paraId="1A5507F1" w14:textId="77777777" w:rsidR="00C12FD2" w:rsidRPr="006312E2" w:rsidRDefault="00C12FD2" w:rsidP="00C12FD2">
      <w:pPr>
        <w:widowControl w:val="0"/>
        <w:suppressAutoHyphens/>
        <w:spacing w:line="276" w:lineRule="auto"/>
        <w:rPr>
          <w:rFonts w:asciiTheme="minorHAnsi" w:hAnsiTheme="minorHAnsi" w:cstheme="minorHAnsi"/>
          <w:sz w:val="20"/>
          <w:szCs w:val="20"/>
          <w:lang w:eastAsia="it-IT"/>
        </w:rPr>
      </w:pPr>
      <w:r w:rsidRPr="007F2CF8">
        <w:rPr>
          <w:rFonts w:ascii="Times New Roman" w:hAnsi="Times New Roman"/>
          <w:sz w:val="20"/>
          <w:szCs w:val="24"/>
          <w:lang w:eastAsia="zh-TW"/>
        </w:rPr>
        <w:t>Percorsi educativi e formativi per il potenziamento delle competenze, l</w:t>
      </w:r>
      <w:r w:rsidRPr="007F2CF8">
        <w:rPr>
          <w:rFonts w:ascii="Arial" w:hAnsi="Arial" w:cs="Arial"/>
          <w:sz w:val="20"/>
          <w:szCs w:val="24"/>
          <w:lang w:eastAsia="zh-TW"/>
        </w:rPr>
        <w:t>’</w:t>
      </w:r>
      <w:r w:rsidRPr="007F2CF8">
        <w:rPr>
          <w:rFonts w:ascii="Times New Roman" w:hAnsi="Times New Roman"/>
          <w:sz w:val="20"/>
          <w:szCs w:val="24"/>
          <w:lang w:eastAsia="zh-TW"/>
        </w:rPr>
        <w:t>inclusione e la socialità nel periodo di sospensione estiva delle lezioni negli anni scolastici 2023-2024 e 2024-2025</w:t>
      </w:r>
    </w:p>
    <w:p w14:paraId="4990D39C" w14:textId="77777777" w:rsidR="008366A6" w:rsidRPr="00D72737" w:rsidRDefault="008366A6" w:rsidP="008366A6">
      <w:pPr>
        <w:autoSpaceDE w:val="0"/>
        <w:autoSpaceDN w:val="0"/>
        <w:adjustRightInd w:val="0"/>
        <w:spacing w:line="276" w:lineRule="auto"/>
        <w:ind w:right="282"/>
        <w:jc w:val="left"/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</w:pPr>
    </w:p>
    <w:p w14:paraId="24F6303C" w14:textId="402D86DC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0"/>
          <w:lang w:eastAsia="zh-TW"/>
        </w:rPr>
      </w:pPr>
      <w:proofErr w:type="gramStart"/>
      <w:r w:rsidRPr="00EB20B9">
        <w:rPr>
          <w:rFonts w:asciiTheme="minorHAnsi" w:hAnsiTheme="minorHAnsi" w:cstheme="minorHAnsi"/>
          <w:szCs w:val="24"/>
          <w:lang w:eastAsia="zh-TW"/>
        </w:rPr>
        <w:t>..</w:t>
      </w:r>
      <w:proofErr w:type="gramEnd"/>
      <w:r w:rsidRPr="00EB20B9">
        <w:rPr>
          <w:rFonts w:asciiTheme="minorHAnsi" w:hAnsiTheme="minorHAnsi" w:cstheme="minorHAnsi"/>
          <w:sz w:val="20"/>
          <w:lang w:eastAsia="zh-TW"/>
        </w:rPr>
        <w:t xml:space="preserve">I.. </w:t>
      </w:r>
      <w:proofErr w:type="spellStart"/>
      <w:proofErr w:type="gramStart"/>
      <w:r w:rsidRPr="00EB20B9">
        <w:rPr>
          <w:rFonts w:asciiTheme="minorHAnsi" w:hAnsiTheme="minorHAnsi" w:cstheme="minorHAnsi"/>
          <w:sz w:val="20"/>
          <w:lang w:eastAsia="zh-TW"/>
        </w:rPr>
        <w:t>sottoscritt</w:t>
      </w:r>
      <w:proofErr w:type="spellEnd"/>
      <w:r w:rsidRPr="00EB20B9">
        <w:rPr>
          <w:rFonts w:asciiTheme="minorHAnsi" w:hAnsiTheme="minorHAnsi" w:cstheme="minorHAnsi"/>
          <w:sz w:val="20"/>
          <w:lang w:eastAsia="zh-TW"/>
        </w:rPr>
        <w:t>..</w:t>
      </w:r>
      <w:proofErr w:type="gramEnd"/>
      <w:r w:rsidRPr="00EB20B9">
        <w:rPr>
          <w:rFonts w:asciiTheme="minorHAnsi" w:hAnsiTheme="minorHAnsi" w:cstheme="minorHAnsi"/>
          <w:sz w:val="20"/>
          <w:lang w:eastAsia="zh-TW"/>
        </w:rPr>
        <w:t xml:space="preserve"> ………………</w:t>
      </w:r>
      <w:r w:rsidR="001551EF" w:rsidRPr="00EB20B9">
        <w:rPr>
          <w:rFonts w:asciiTheme="minorHAnsi" w:hAnsiTheme="minorHAnsi" w:cstheme="minorHAnsi"/>
          <w:sz w:val="20"/>
          <w:lang w:eastAsia="zh-TW"/>
        </w:rPr>
        <w:t>....</w:t>
      </w:r>
      <w:r w:rsidRPr="00EB20B9">
        <w:rPr>
          <w:rFonts w:asciiTheme="minorHAnsi" w:hAnsiTheme="minorHAnsi" w:cstheme="minorHAnsi"/>
          <w:sz w:val="20"/>
          <w:lang w:eastAsia="zh-TW"/>
        </w:rPr>
        <w:t>..…………………………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………………………………………………………</w:t>
      </w:r>
      <w:r w:rsidRPr="00EB20B9">
        <w:rPr>
          <w:rFonts w:asciiTheme="minorHAnsi" w:hAnsiTheme="minorHAnsi" w:cstheme="minorHAnsi"/>
          <w:sz w:val="20"/>
          <w:lang w:eastAsia="zh-TW"/>
        </w:rPr>
        <w:t>………………………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 xml:space="preserve"> </w:t>
      </w:r>
      <w:r w:rsidRPr="00EB20B9">
        <w:rPr>
          <w:rFonts w:asciiTheme="minorHAnsi" w:hAnsiTheme="minorHAnsi" w:cstheme="minorHAnsi"/>
          <w:sz w:val="20"/>
          <w:lang w:eastAsia="zh-TW"/>
        </w:rPr>
        <w:t xml:space="preserve">genitore </w:t>
      </w:r>
    </w:p>
    <w:p w14:paraId="13A5325C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16"/>
          <w:lang w:eastAsia="zh-TW"/>
        </w:rPr>
      </w:pPr>
    </w:p>
    <w:p w14:paraId="4389AE9E" w14:textId="3947D38A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0"/>
          <w:lang w:eastAsia="zh-TW"/>
        </w:rPr>
      </w:pPr>
      <w:r w:rsidRPr="00EB20B9">
        <w:rPr>
          <w:rFonts w:asciiTheme="minorHAnsi" w:hAnsiTheme="minorHAnsi" w:cstheme="minorHAnsi"/>
          <w:sz w:val="20"/>
          <w:lang w:eastAsia="zh-TW"/>
        </w:rPr>
        <w:t>dell’</w:t>
      </w:r>
      <w:proofErr w:type="spellStart"/>
      <w:r w:rsidRPr="00EB20B9">
        <w:rPr>
          <w:rFonts w:asciiTheme="minorHAnsi" w:hAnsiTheme="minorHAnsi" w:cstheme="minorHAnsi"/>
          <w:sz w:val="20"/>
          <w:lang w:eastAsia="zh-TW"/>
        </w:rPr>
        <w:t>alunn</w:t>
      </w:r>
      <w:proofErr w:type="spellEnd"/>
      <w:r w:rsidRPr="00EB20B9">
        <w:rPr>
          <w:rFonts w:asciiTheme="minorHAnsi" w:hAnsiTheme="minorHAnsi" w:cstheme="minorHAnsi"/>
          <w:sz w:val="20"/>
          <w:lang w:eastAsia="zh-TW"/>
        </w:rPr>
        <w:t>... …………………</w:t>
      </w:r>
      <w:proofErr w:type="gramStart"/>
      <w:r w:rsidRPr="00EB20B9">
        <w:rPr>
          <w:rFonts w:asciiTheme="minorHAnsi" w:hAnsiTheme="minorHAnsi" w:cstheme="minorHAnsi"/>
          <w:sz w:val="20"/>
          <w:lang w:eastAsia="zh-TW"/>
        </w:rPr>
        <w:t>…….</w:t>
      </w:r>
      <w:proofErr w:type="gramEnd"/>
      <w:r w:rsidRPr="00EB20B9">
        <w:rPr>
          <w:rFonts w:asciiTheme="minorHAnsi" w:hAnsiTheme="minorHAnsi" w:cstheme="minorHAnsi"/>
          <w:sz w:val="20"/>
          <w:lang w:eastAsia="zh-TW"/>
        </w:rPr>
        <w:t>.……………………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………………………………..</w:t>
      </w:r>
      <w:r w:rsidRPr="00EB20B9">
        <w:rPr>
          <w:rFonts w:asciiTheme="minorHAnsi" w:hAnsiTheme="minorHAnsi" w:cstheme="minorHAnsi"/>
          <w:sz w:val="20"/>
          <w:lang w:eastAsia="zh-TW"/>
        </w:rPr>
        <w:t xml:space="preserve">………. </w:t>
      </w:r>
      <w:proofErr w:type="spellStart"/>
      <w:r w:rsidR="002F76D4" w:rsidRPr="00EB20B9">
        <w:rPr>
          <w:rFonts w:asciiTheme="minorHAnsi" w:hAnsiTheme="minorHAnsi" w:cstheme="minorHAnsi"/>
          <w:sz w:val="20"/>
          <w:lang w:eastAsia="zh-TW"/>
        </w:rPr>
        <w:t>nat</w:t>
      </w:r>
      <w:proofErr w:type="spellEnd"/>
      <w:r w:rsidRPr="00EB20B9">
        <w:rPr>
          <w:rFonts w:asciiTheme="minorHAnsi" w:hAnsiTheme="minorHAnsi" w:cstheme="minorHAnsi"/>
          <w:sz w:val="20"/>
          <w:lang w:eastAsia="zh-TW"/>
        </w:rPr>
        <w:t xml:space="preserve">... 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a</w:t>
      </w:r>
      <w:r w:rsidRPr="00EB20B9">
        <w:rPr>
          <w:rFonts w:asciiTheme="minorHAnsi" w:hAnsiTheme="minorHAnsi" w:cstheme="minorHAnsi"/>
          <w:sz w:val="20"/>
          <w:lang w:eastAsia="zh-TW"/>
        </w:rPr>
        <w:t xml:space="preserve"> 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……</w:t>
      </w:r>
      <w:r w:rsidRPr="00EB20B9">
        <w:rPr>
          <w:rFonts w:asciiTheme="minorHAnsi" w:hAnsiTheme="minorHAnsi" w:cstheme="minorHAnsi"/>
          <w:sz w:val="20"/>
          <w:lang w:eastAsia="zh-TW"/>
        </w:rPr>
        <w:t>…………………</w:t>
      </w:r>
      <w:proofErr w:type="gramStart"/>
      <w:r w:rsidRPr="00EB20B9">
        <w:rPr>
          <w:rFonts w:asciiTheme="minorHAnsi" w:hAnsiTheme="minorHAnsi" w:cstheme="minorHAnsi"/>
          <w:sz w:val="20"/>
          <w:lang w:eastAsia="zh-TW"/>
        </w:rPr>
        <w:t>…….</w:t>
      </w:r>
      <w:proofErr w:type="gramEnd"/>
      <w:r w:rsidRPr="00EB20B9">
        <w:rPr>
          <w:rFonts w:asciiTheme="minorHAnsi" w:hAnsiTheme="minorHAnsi" w:cstheme="minorHAnsi"/>
          <w:sz w:val="20"/>
          <w:lang w:eastAsia="zh-TW"/>
        </w:rPr>
        <w:t>. il</w:t>
      </w:r>
      <w:proofErr w:type="gramStart"/>
      <w:r w:rsidRPr="00EB20B9">
        <w:rPr>
          <w:rFonts w:asciiTheme="minorHAnsi" w:hAnsiTheme="minorHAnsi" w:cstheme="minorHAnsi"/>
          <w:sz w:val="20"/>
          <w:lang w:eastAsia="zh-TW"/>
        </w:rPr>
        <w:t xml:space="preserve"> ..</w:t>
      </w:r>
      <w:proofErr w:type="gramEnd"/>
      <w:r w:rsidRPr="00EB20B9">
        <w:rPr>
          <w:rFonts w:asciiTheme="minorHAnsi" w:hAnsiTheme="minorHAnsi" w:cstheme="minorHAnsi"/>
          <w:sz w:val="20"/>
          <w:lang w:eastAsia="zh-TW"/>
        </w:rPr>
        <w:t>……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….</w:t>
      </w:r>
      <w:r w:rsidRPr="00EB20B9">
        <w:rPr>
          <w:rFonts w:asciiTheme="minorHAnsi" w:hAnsiTheme="minorHAnsi" w:cstheme="minorHAnsi"/>
          <w:sz w:val="20"/>
          <w:lang w:eastAsia="zh-TW"/>
        </w:rPr>
        <w:t>……………..</w:t>
      </w:r>
    </w:p>
    <w:p w14:paraId="13FCA9E9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16"/>
          <w:lang w:eastAsia="zh-TW"/>
        </w:rPr>
      </w:pPr>
    </w:p>
    <w:p w14:paraId="5F0F0032" w14:textId="520F1ECC" w:rsidR="005E548A" w:rsidRPr="00EB20B9" w:rsidRDefault="002F76D4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0"/>
          <w:lang w:eastAsia="zh-TW"/>
        </w:rPr>
      </w:pPr>
      <w:r w:rsidRPr="00EB20B9">
        <w:rPr>
          <w:rFonts w:asciiTheme="minorHAnsi" w:hAnsiTheme="minorHAnsi" w:cstheme="minorHAnsi"/>
          <w:sz w:val="20"/>
          <w:lang w:eastAsia="zh-TW"/>
        </w:rPr>
        <w:t>r</w:t>
      </w:r>
      <w:r w:rsidR="005E548A" w:rsidRPr="00EB20B9">
        <w:rPr>
          <w:rFonts w:asciiTheme="minorHAnsi" w:hAnsiTheme="minorHAnsi" w:cstheme="minorHAnsi"/>
          <w:sz w:val="20"/>
          <w:lang w:eastAsia="zh-TW"/>
        </w:rPr>
        <w:t>esidente a ......................................</w:t>
      </w:r>
      <w:r w:rsidRPr="00EB20B9">
        <w:rPr>
          <w:rFonts w:asciiTheme="minorHAnsi" w:hAnsiTheme="minorHAnsi" w:cstheme="minorHAnsi"/>
          <w:sz w:val="20"/>
          <w:lang w:eastAsia="zh-TW"/>
        </w:rPr>
        <w:t>........</w:t>
      </w:r>
      <w:r w:rsidR="005E548A" w:rsidRPr="00EB20B9">
        <w:rPr>
          <w:rFonts w:asciiTheme="minorHAnsi" w:hAnsiTheme="minorHAnsi" w:cstheme="minorHAnsi"/>
          <w:sz w:val="20"/>
          <w:lang w:eastAsia="zh-TW"/>
        </w:rPr>
        <w:t>...........................in Via .................................................</w:t>
      </w:r>
      <w:r w:rsidRPr="00EB20B9">
        <w:rPr>
          <w:rFonts w:asciiTheme="minorHAnsi" w:hAnsiTheme="minorHAnsi" w:cstheme="minorHAnsi"/>
          <w:sz w:val="20"/>
          <w:lang w:eastAsia="zh-TW"/>
        </w:rPr>
        <w:t>.........</w:t>
      </w:r>
      <w:r w:rsidR="005E548A" w:rsidRPr="00EB20B9">
        <w:rPr>
          <w:rFonts w:asciiTheme="minorHAnsi" w:hAnsiTheme="minorHAnsi" w:cstheme="minorHAnsi"/>
          <w:sz w:val="20"/>
          <w:lang w:eastAsia="zh-TW"/>
        </w:rPr>
        <w:t>.........................</w:t>
      </w:r>
      <w:r w:rsidR="001551EF" w:rsidRPr="00EB20B9">
        <w:rPr>
          <w:rFonts w:asciiTheme="minorHAnsi" w:hAnsiTheme="minorHAnsi" w:cstheme="minorHAnsi"/>
          <w:sz w:val="20"/>
          <w:lang w:eastAsia="zh-TW"/>
        </w:rPr>
        <w:t>....</w:t>
      </w:r>
    </w:p>
    <w:p w14:paraId="5D8772FA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16"/>
          <w:lang w:eastAsia="zh-TW"/>
        </w:rPr>
      </w:pPr>
    </w:p>
    <w:p w14:paraId="3052C17B" w14:textId="3F631A3C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0"/>
          <w:lang w:eastAsia="zh-TW"/>
        </w:rPr>
      </w:pPr>
      <w:r w:rsidRPr="00EB20B9">
        <w:rPr>
          <w:rFonts w:asciiTheme="minorHAnsi" w:hAnsiTheme="minorHAnsi" w:cstheme="minorHAnsi"/>
          <w:sz w:val="20"/>
          <w:lang w:eastAsia="zh-TW"/>
        </w:rPr>
        <w:t xml:space="preserve">Codice fiscale </w:t>
      </w:r>
      <w:proofErr w:type="spellStart"/>
      <w:r w:rsidRPr="00EB20B9">
        <w:rPr>
          <w:rFonts w:asciiTheme="minorHAnsi" w:hAnsiTheme="minorHAnsi" w:cstheme="minorHAnsi"/>
          <w:sz w:val="20"/>
          <w:lang w:eastAsia="zh-TW"/>
        </w:rPr>
        <w:t>alunn</w:t>
      </w:r>
      <w:proofErr w:type="spellEnd"/>
      <w:r w:rsidRPr="00EB20B9">
        <w:rPr>
          <w:rFonts w:asciiTheme="minorHAnsi" w:hAnsiTheme="minorHAnsi" w:cstheme="minorHAnsi"/>
          <w:sz w:val="20"/>
          <w:lang w:eastAsia="zh-TW"/>
        </w:rPr>
        <w:t>... ………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…………………………………</w:t>
      </w:r>
      <w:r w:rsidRPr="00EB20B9">
        <w:rPr>
          <w:rFonts w:asciiTheme="minorHAnsi" w:hAnsiTheme="minorHAnsi" w:cstheme="minorHAnsi"/>
          <w:sz w:val="20"/>
          <w:lang w:eastAsia="zh-TW"/>
        </w:rPr>
        <w:t>……………………………. Tel ………………………………. / ……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………..</w:t>
      </w:r>
      <w:r w:rsidRPr="00EB20B9">
        <w:rPr>
          <w:rFonts w:asciiTheme="minorHAnsi" w:hAnsiTheme="minorHAnsi" w:cstheme="minorHAnsi"/>
          <w:sz w:val="20"/>
          <w:lang w:eastAsia="zh-TW"/>
        </w:rPr>
        <w:t>………………</w:t>
      </w:r>
      <w:r w:rsidR="001551EF" w:rsidRPr="00EB20B9">
        <w:rPr>
          <w:rFonts w:asciiTheme="minorHAnsi" w:hAnsiTheme="minorHAnsi" w:cstheme="minorHAnsi"/>
          <w:sz w:val="20"/>
          <w:lang w:eastAsia="zh-TW"/>
        </w:rPr>
        <w:t>..</w:t>
      </w:r>
    </w:p>
    <w:p w14:paraId="71D54B4C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16"/>
          <w:lang w:eastAsia="zh-TW"/>
        </w:rPr>
      </w:pPr>
    </w:p>
    <w:p w14:paraId="1EB6849E" w14:textId="640EE6A8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0"/>
          <w:lang w:eastAsia="zh-TW"/>
        </w:rPr>
      </w:pPr>
      <w:r w:rsidRPr="00EB20B9">
        <w:rPr>
          <w:rFonts w:asciiTheme="minorHAnsi" w:hAnsiTheme="minorHAnsi" w:cstheme="minorHAnsi"/>
          <w:sz w:val="20"/>
          <w:lang w:eastAsia="zh-TW"/>
        </w:rPr>
        <w:t xml:space="preserve">frequentante la classe </w:t>
      </w:r>
      <w:proofErr w:type="gramStart"/>
      <w:r w:rsidRPr="00EB20B9">
        <w:rPr>
          <w:rFonts w:asciiTheme="minorHAnsi" w:hAnsiTheme="minorHAnsi" w:cstheme="minorHAnsi"/>
          <w:sz w:val="20"/>
          <w:lang w:eastAsia="zh-TW"/>
        </w:rPr>
        <w:t>…….</w:t>
      </w:r>
      <w:proofErr w:type="gramEnd"/>
      <w:r w:rsidRPr="00EB20B9">
        <w:rPr>
          <w:rFonts w:asciiTheme="minorHAnsi" w:hAnsiTheme="minorHAnsi" w:cstheme="minorHAnsi"/>
          <w:sz w:val="20"/>
          <w:lang w:eastAsia="zh-TW"/>
        </w:rPr>
        <w:t xml:space="preserve">. </w:t>
      </w:r>
      <w:proofErr w:type="spellStart"/>
      <w:r w:rsidRPr="00EB20B9">
        <w:rPr>
          <w:rFonts w:asciiTheme="minorHAnsi" w:hAnsiTheme="minorHAnsi" w:cstheme="minorHAnsi"/>
          <w:sz w:val="20"/>
          <w:lang w:eastAsia="zh-TW"/>
        </w:rPr>
        <w:t>sez</w:t>
      </w:r>
      <w:proofErr w:type="spellEnd"/>
      <w:r w:rsidRPr="00EB20B9">
        <w:rPr>
          <w:rFonts w:asciiTheme="minorHAnsi" w:hAnsiTheme="minorHAnsi" w:cstheme="minorHAnsi"/>
          <w:sz w:val="20"/>
          <w:lang w:eastAsia="zh-TW"/>
        </w:rPr>
        <w:t xml:space="preserve"> ……… 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ab/>
      </w:r>
      <w:r w:rsidRPr="00EB20B9">
        <w:rPr>
          <w:rFonts w:asciiTheme="minorHAnsi" w:hAnsiTheme="minorHAnsi" w:cstheme="minorHAnsi"/>
          <w:sz w:val="20"/>
          <w:lang w:eastAsia="zh-TW"/>
        </w:rPr>
        <w:t>del plesso ............................................</w:t>
      </w:r>
    </w:p>
    <w:p w14:paraId="5B0A6B5A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16"/>
          <w:lang w:eastAsia="zh-TW"/>
        </w:rPr>
      </w:pPr>
    </w:p>
    <w:p w14:paraId="39C54040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0"/>
          <w:lang w:eastAsia="zh-TW"/>
        </w:rPr>
      </w:pPr>
      <w:r w:rsidRPr="00EB20B9">
        <w:rPr>
          <w:rFonts w:asciiTheme="minorHAnsi" w:hAnsiTheme="minorHAnsi" w:cstheme="minorHAnsi"/>
          <w:b/>
          <w:sz w:val="20"/>
          <w:lang w:eastAsia="zh-TW"/>
        </w:rPr>
        <w:t>CHIEDE</w:t>
      </w:r>
    </w:p>
    <w:p w14:paraId="5F3EA7F2" w14:textId="2CC39429" w:rsidR="005E548A" w:rsidRDefault="005E548A" w:rsidP="005E548A">
      <w:pPr>
        <w:pStyle w:val="Sottotitolo"/>
        <w:rPr>
          <w:rFonts w:eastAsia="Calibri" w:cstheme="minorHAnsi"/>
          <w:color w:val="auto"/>
          <w:spacing w:val="0"/>
          <w:sz w:val="20"/>
          <w:u w:val="single"/>
          <w:lang w:eastAsia="zh-TW"/>
        </w:rPr>
      </w:pPr>
      <w:r w:rsidRPr="00EB20B9">
        <w:rPr>
          <w:rFonts w:eastAsia="Calibri" w:cstheme="minorHAnsi"/>
          <w:color w:val="auto"/>
          <w:spacing w:val="0"/>
          <w:sz w:val="20"/>
          <w:lang w:eastAsia="zh-TW"/>
        </w:rPr>
        <w:t xml:space="preserve">l’iscrizione </w:t>
      </w:r>
      <w:proofErr w:type="gramStart"/>
      <w:r w:rsidRPr="00EB20B9">
        <w:rPr>
          <w:rFonts w:eastAsia="Calibri" w:cstheme="minorHAnsi"/>
          <w:color w:val="auto"/>
          <w:spacing w:val="0"/>
          <w:sz w:val="20"/>
          <w:lang w:eastAsia="zh-TW"/>
        </w:rPr>
        <w:t>del propri</w:t>
      </w:r>
      <w:proofErr w:type="gramEnd"/>
      <w:r w:rsidRPr="00EB20B9">
        <w:rPr>
          <w:rFonts w:eastAsia="Calibri" w:cstheme="minorHAnsi"/>
          <w:color w:val="auto"/>
          <w:spacing w:val="0"/>
          <w:sz w:val="20"/>
          <w:lang w:eastAsia="zh-TW"/>
        </w:rPr>
        <w:t>.</w:t>
      </w:r>
      <w:r w:rsidR="001551EF" w:rsidRPr="00EB20B9">
        <w:rPr>
          <w:rFonts w:eastAsia="Calibri" w:cstheme="minorHAnsi"/>
          <w:color w:val="auto"/>
          <w:spacing w:val="0"/>
          <w:sz w:val="20"/>
          <w:lang w:eastAsia="zh-TW"/>
        </w:rPr>
        <w:t>.</w:t>
      </w:r>
      <w:r w:rsidRPr="00EB20B9">
        <w:rPr>
          <w:rFonts w:eastAsia="Calibri" w:cstheme="minorHAnsi"/>
          <w:color w:val="auto"/>
          <w:spacing w:val="0"/>
          <w:sz w:val="20"/>
          <w:lang w:eastAsia="zh-TW"/>
        </w:rPr>
        <w:t>.figli.</w:t>
      </w:r>
      <w:r w:rsidR="001551EF" w:rsidRPr="00EB20B9">
        <w:rPr>
          <w:rFonts w:eastAsia="Calibri" w:cstheme="minorHAnsi"/>
          <w:color w:val="auto"/>
          <w:spacing w:val="0"/>
          <w:sz w:val="20"/>
          <w:lang w:eastAsia="zh-TW"/>
        </w:rPr>
        <w:t>.</w:t>
      </w:r>
      <w:r w:rsidRPr="00EB20B9">
        <w:rPr>
          <w:rFonts w:eastAsia="Calibri" w:cstheme="minorHAnsi"/>
          <w:color w:val="auto"/>
          <w:spacing w:val="0"/>
          <w:sz w:val="20"/>
          <w:lang w:eastAsia="zh-TW"/>
        </w:rPr>
        <w:t xml:space="preserve">.al percorso formativo sotto indicato e si impegna formalmente a </w:t>
      </w:r>
      <w:r w:rsidR="00CB378B" w:rsidRPr="00EB20B9">
        <w:rPr>
          <w:rFonts w:eastAsia="Calibri" w:cstheme="minorHAnsi"/>
          <w:color w:val="auto"/>
          <w:spacing w:val="0"/>
          <w:sz w:val="20"/>
          <w:lang w:eastAsia="zh-TW"/>
        </w:rPr>
        <w:t>che lo frequenti</w:t>
      </w:r>
      <w:r w:rsidRPr="00EB20B9">
        <w:rPr>
          <w:rFonts w:eastAsia="Calibri" w:cstheme="minorHAnsi"/>
          <w:color w:val="auto"/>
          <w:spacing w:val="0"/>
          <w:sz w:val="20"/>
          <w:lang w:eastAsia="zh-TW"/>
        </w:rPr>
        <w:t xml:space="preserve"> per tutta la durata del corso</w:t>
      </w:r>
      <w:r w:rsidR="001E604F" w:rsidRPr="00EB20B9">
        <w:rPr>
          <w:rFonts w:eastAsia="Calibri" w:cstheme="minorHAnsi"/>
          <w:color w:val="auto"/>
          <w:spacing w:val="0"/>
          <w:sz w:val="20"/>
          <w:lang w:eastAsia="zh-TW"/>
        </w:rPr>
        <w:t xml:space="preserve">. </w:t>
      </w:r>
      <w:r w:rsidR="002F76D4" w:rsidRPr="00EB20B9">
        <w:rPr>
          <w:rFonts w:eastAsia="Calibri" w:cstheme="minorHAnsi"/>
          <w:color w:val="auto"/>
          <w:spacing w:val="0"/>
          <w:sz w:val="20"/>
          <w:lang w:eastAsia="zh-TW"/>
        </w:rPr>
        <w:t>(</w:t>
      </w:r>
      <w:r w:rsidR="001E604F" w:rsidRPr="00EB20B9">
        <w:rPr>
          <w:rFonts w:eastAsia="Calibri" w:cstheme="minorHAnsi"/>
          <w:b/>
          <w:bCs/>
          <w:color w:val="auto"/>
          <w:spacing w:val="0"/>
          <w:sz w:val="20"/>
          <w:u w:val="single"/>
          <w:lang w:eastAsia="zh-TW"/>
        </w:rPr>
        <w:t xml:space="preserve">Indicare </w:t>
      </w:r>
      <w:r w:rsidR="00CB378B" w:rsidRPr="00EB20B9">
        <w:rPr>
          <w:rFonts w:eastAsia="Calibri" w:cstheme="minorHAnsi"/>
          <w:b/>
          <w:bCs/>
          <w:color w:val="auto"/>
          <w:spacing w:val="0"/>
          <w:sz w:val="20"/>
          <w:u w:val="single"/>
          <w:lang w:eastAsia="zh-TW"/>
        </w:rPr>
        <w:t xml:space="preserve">nella colonna in grigio </w:t>
      </w:r>
      <w:r w:rsidR="001E604F" w:rsidRPr="00EB20B9">
        <w:rPr>
          <w:rFonts w:eastAsia="Calibri" w:cstheme="minorHAnsi"/>
          <w:b/>
          <w:bCs/>
          <w:color w:val="auto"/>
          <w:spacing w:val="0"/>
          <w:sz w:val="20"/>
          <w:u w:val="single"/>
          <w:lang w:eastAsia="zh-TW"/>
        </w:rPr>
        <w:t xml:space="preserve">la scelta del </w:t>
      </w:r>
      <w:r w:rsidR="002F76D4" w:rsidRPr="00EB20B9">
        <w:rPr>
          <w:rFonts w:eastAsia="Calibri" w:cstheme="minorHAnsi"/>
          <w:b/>
          <w:bCs/>
          <w:color w:val="auto"/>
          <w:spacing w:val="0"/>
          <w:sz w:val="20"/>
          <w:u w:val="single"/>
          <w:lang w:eastAsia="zh-TW"/>
        </w:rPr>
        <w:t>Modulo</w:t>
      </w:r>
      <w:r w:rsidR="00CB378B" w:rsidRPr="00EB20B9">
        <w:rPr>
          <w:rFonts w:eastAsia="Calibri" w:cstheme="minorHAnsi"/>
          <w:b/>
          <w:bCs/>
          <w:color w:val="auto"/>
          <w:spacing w:val="0"/>
          <w:sz w:val="20"/>
          <w:u w:val="single"/>
          <w:lang w:eastAsia="zh-TW"/>
        </w:rPr>
        <w:t xml:space="preserve"> con una X</w:t>
      </w:r>
      <w:r w:rsidR="002F76D4" w:rsidRPr="00EB20B9">
        <w:rPr>
          <w:rFonts w:eastAsia="Calibri" w:cstheme="minorHAnsi"/>
          <w:color w:val="auto"/>
          <w:spacing w:val="0"/>
          <w:sz w:val="20"/>
          <w:u w:val="single"/>
          <w:lang w:eastAsia="zh-TW"/>
        </w:rPr>
        <w:t>)</w:t>
      </w:r>
    </w:p>
    <w:tbl>
      <w:tblPr>
        <w:tblW w:w="9735" w:type="dxa"/>
        <w:jc w:val="center"/>
        <w:tblLayout w:type="fixed"/>
        <w:tblLook w:val="0000" w:firstRow="0" w:lastRow="0" w:firstColumn="0" w:lastColumn="0" w:noHBand="0" w:noVBand="0"/>
      </w:tblPr>
      <w:tblGrid>
        <w:gridCol w:w="2433"/>
        <w:gridCol w:w="947"/>
        <w:gridCol w:w="3208"/>
        <w:gridCol w:w="1555"/>
        <w:gridCol w:w="1592"/>
      </w:tblGrid>
      <w:tr w:rsidR="00C12FD2" w:rsidRPr="00B728CC" w14:paraId="252538D1" w14:textId="77777777" w:rsidTr="00A91B31">
        <w:trPr>
          <w:trHeight w:val="236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1C3D4" w14:textId="77777777" w:rsidR="00C12FD2" w:rsidRPr="00AF779C" w:rsidRDefault="00C12FD2" w:rsidP="00A91B31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sz w:val="16"/>
                <w:lang w:eastAsia="ar-SA"/>
              </w:rPr>
            </w:pPr>
            <w:r w:rsidRPr="00AF779C">
              <w:rPr>
                <w:rFonts w:ascii="Arial" w:eastAsia="Times New Roman" w:hAnsi="Arial" w:cs="Arial"/>
                <w:b/>
                <w:sz w:val="16"/>
                <w:lang w:eastAsia="ar-SA"/>
              </w:rPr>
              <w:t xml:space="preserve">Progetto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6239" w14:textId="77777777" w:rsidR="00C12FD2" w:rsidRPr="00AF779C" w:rsidRDefault="00C12FD2" w:rsidP="00A91B31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sz w:val="16"/>
                <w:lang w:eastAsia="ar-SA"/>
              </w:rPr>
            </w:pPr>
            <w:r w:rsidRPr="00AF779C">
              <w:rPr>
                <w:rFonts w:ascii="Arial" w:eastAsia="Times New Roman" w:hAnsi="Arial" w:cs="Arial"/>
                <w:b/>
                <w:sz w:val="16"/>
                <w:lang w:eastAsia="ar-SA"/>
              </w:rPr>
              <w:t xml:space="preserve">Scuola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061D" w14:textId="77777777" w:rsidR="00C12FD2" w:rsidRPr="00AF779C" w:rsidRDefault="00C12FD2" w:rsidP="00A91B31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sz w:val="16"/>
                <w:lang w:eastAsia="ar-SA"/>
              </w:rPr>
            </w:pPr>
            <w:r w:rsidRPr="00AF779C">
              <w:rPr>
                <w:rFonts w:ascii="Arial" w:eastAsia="Times New Roman" w:hAnsi="Arial" w:cs="Arial"/>
                <w:b/>
                <w:sz w:val="16"/>
                <w:lang w:eastAsia="ar-SA"/>
              </w:rPr>
              <w:t>IDENTIFICATIVO PROGETTO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A6578" w14:textId="77777777" w:rsidR="00C12FD2" w:rsidRPr="00AF779C" w:rsidRDefault="00C12FD2" w:rsidP="00A91B31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sz w:val="16"/>
                <w:lang w:eastAsia="ar-SA"/>
              </w:rPr>
            </w:pPr>
            <w:r w:rsidRPr="00AF779C">
              <w:rPr>
                <w:rFonts w:ascii="Arial" w:eastAsia="Times New Roman" w:hAnsi="Arial" w:cs="Arial"/>
                <w:b/>
                <w:sz w:val="16"/>
                <w:lang w:eastAsia="ar-SA"/>
              </w:rPr>
              <w:t>SOTTO AZIONE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38BC1" w14:textId="77777777" w:rsidR="00C12FD2" w:rsidRPr="00AF779C" w:rsidRDefault="00C12FD2" w:rsidP="00A91B31">
            <w:pPr>
              <w:suppressAutoHyphens/>
              <w:spacing w:line="100" w:lineRule="atLeast"/>
              <w:jc w:val="center"/>
              <w:rPr>
                <w:rFonts w:ascii="Arial" w:eastAsia="SimSun" w:hAnsi="Arial" w:cs="Arial"/>
                <w:sz w:val="16"/>
                <w:lang w:eastAsia="ar-SA"/>
              </w:rPr>
            </w:pPr>
            <w:r w:rsidRPr="00AF779C">
              <w:rPr>
                <w:rFonts w:ascii="Arial" w:eastAsia="Times New Roman" w:hAnsi="Arial" w:cs="Arial"/>
                <w:b/>
                <w:sz w:val="16"/>
                <w:lang w:eastAsia="ar-SA"/>
              </w:rPr>
              <w:t xml:space="preserve">IMPORTO </w:t>
            </w:r>
          </w:p>
        </w:tc>
      </w:tr>
      <w:tr w:rsidR="00C12FD2" w:rsidRPr="00AF779C" w14:paraId="7AF35448" w14:textId="77777777" w:rsidTr="00A91B31">
        <w:trPr>
          <w:trHeight w:val="156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16B44" w14:textId="77777777" w:rsidR="00C12FD2" w:rsidRPr="00AF779C" w:rsidRDefault="00C12FD2" w:rsidP="00A91B31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523F40">
              <w:rPr>
                <w:rFonts w:ascii="Times New Roman" w:hAnsi="Times New Roman"/>
                <w:b/>
                <w:bCs/>
                <w:color w:val="0070C0"/>
                <w:sz w:val="16"/>
                <w:szCs w:val="32"/>
                <w:lang w:eastAsia="zh-TW"/>
              </w:rPr>
              <w:t>VIVO LA SCUOLA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CD229" w14:textId="77777777" w:rsidR="00C12FD2" w:rsidRPr="00AF779C" w:rsidRDefault="00C12FD2" w:rsidP="00A91B31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AF779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1° CICLO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77384" w14:textId="77777777" w:rsidR="00C12FD2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18"/>
                <w:lang w:eastAsia="zh-TW"/>
              </w:rPr>
            </w:pPr>
            <w:r w:rsidRPr="00523F40">
              <w:rPr>
                <w:rFonts w:ascii="Times New Roman" w:hAnsi="Times New Roman"/>
                <w:b/>
                <w:bCs/>
                <w:sz w:val="18"/>
                <w:lang w:eastAsia="zh-TW"/>
              </w:rPr>
              <w:t>ESO4.</w:t>
            </w:r>
            <w:proofErr w:type="gramStart"/>
            <w:r w:rsidRPr="00523F40">
              <w:rPr>
                <w:rFonts w:ascii="Times New Roman" w:hAnsi="Times New Roman"/>
                <w:b/>
                <w:bCs/>
                <w:sz w:val="18"/>
                <w:lang w:eastAsia="zh-TW"/>
              </w:rPr>
              <w:t>6.A</w:t>
            </w:r>
            <w:proofErr w:type="gramEnd"/>
            <w:r w:rsidRPr="00523F40">
              <w:rPr>
                <w:rFonts w:ascii="Times New Roman" w:hAnsi="Times New Roman"/>
                <w:b/>
                <w:bCs/>
                <w:sz w:val="18"/>
                <w:lang w:eastAsia="zh-TW"/>
              </w:rPr>
              <w:t>4.A-FSEPNCA-2024-418</w:t>
            </w:r>
          </w:p>
          <w:p w14:paraId="39377C46" w14:textId="77777777" w:rsidR="00C12FD2" w:rsidRPr="00AF779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6"/>
                <w:szCs w:val="18"/>
                <w:lang w:eastAsia="zh-TW"/>
              </w:rPr>
            </w:pPr>
            <w:r w:rsidRPr="00523F40">
              <w:rPr>
                <w:rFonts w:ascii="Times New Roman" w:hAnsi="Times New Roman"/>
                <w:b/>
                <w:bCs/>
                <w:sz w:val="18"/>
                <w:lang w:eastAsia="zh-TW"/>
              </w:rPr>
              <w:t>CUP: C84D24000630007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763CC" w14:textId="77777777" w:rsidR="00C12FD2" w:rsidRPr="00AF779C" w:rsidRDefault="00C12FD2" w:rsidP="00A91B31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AF779C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A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  <w:lang w:eastAsia="zh-TW"/>
              </w:rPr>
              <w:t>4.A</w:t>
            </w:r>
            <w:proofErr w:type="gram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3ED5" w14:textId="77777777" w:rsidR="00C12FD2" w:rsidRPr="00AF779C" w:rsidRDefault="00C12FD2" w:rsidP="00A91B31">
            <w:pPr>
              <w:suppressAutoHyphens/>
              <w:spacing w:line="10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 w:rsidRPr="00523F40">
              <w:rPr>
                <w:rFonts w:ascii="Times New Roman" w:hAnsi="Times New Roman"/>
                <w:b/>
                <w:bCs/>
                <w:sz w:val="18"/>
                <w:lang w:eastAsia="zh-TW"/>
              </w:rPr>
              <w:t>€ 51.280,00</w:t>
            </w:r>
          </w:p>
        </w:tc>
      </w:tr>
    </w:tbl>
    <w:p w14:paraId="6E865703" w14:textId="77777777" w:rsidR="00C12FD2" w:rsidRPr="00C12FD2" w:rsidRDefault="00C12FD2" w:rsidP="00C12FD2">
      <w:pPr>
        <w:rPr>
          <w:lang w:eastAsia="zh-TW"/>
        </w:rPr>
      </w:pPr>
    </w:p>
    <w:p w14:paraId="43C39AAB" w14:textId="77777777" w:rsidR="008366A6" w:rsidRPr="003E4E4A" w:rsidRDefault="008366A6" w:rsidP="008366A6">
      <w:pPr>
        <w:widowControl w:val="0"/>
        <w:suppressAutoHyphens/>
        <w:spacing w:before="120" w:after="120" w:line="276" w:lineRule="auto"/>
        <w:jc w:val="center"/>
        <w:rPr>
          <w:rFonts w:asciiTheme="minorHAnsi" w:eastAsia="Arial Unicode MS" w:hAnsiTheme="minorHAnsi" w:cstheme="minorHAnsi"/>
          <w:b/>
          <w:kern w:val="1"/>
          <w:sz w:val="24"/>
          <w:szCs w:val="20"/>
          <w:lang w:eastAsia="hi-IN" w:bidi="hi-IN"/>
        </w:rPr>
      </w:pPr>
      <w:r w:rsidRPr="003E4E4A">
        <w:rPr>
          <w:rFonts w:asciiTheme="minorHAnsi" w:eastAsia="Arial Unicode MS" w:hAnsiTheme="minorHAnsi" w:cstheme="minorHAnsi"/>
          <w:b/>
          <w:kern w:val="1"/>
          <w:sz w:val="24"/>
          <w:szCs w:val="20"/>
          <w:lang w:eastAsia="hi-IN" w:bidi="hi-IN"/>
        </w:rPr>
        <w:t>MODULI TEMATICI</w:t>
      </w:r>
    </w:p>
    <w:tbl>
      <w:tblPr>
        <w:tblW w:w="8500" w:type="dxa"/>
        <w:jc w:val="center"/>
        <w:tblLayout w:type="fixed"/>
        <w:tblLook w:val="0000" w:firstRow="0" w:lastRow="0" w:firstColumn="0" w:lastColumn="0" w:noHBand="0" w:noVBand="0"/>
      </w:tblPr>
      <w:tblGrid>
        <w:gridCol w:w="490"/>
        <w:gridCol w:w="4467"/>
        <w:gridCol w:w="1275"/>
        <w:gridCol w:w="1134"/>
        <w:gridCol w:w="1134"/>
      </w:tblGrid>
      <w:tr w:rsidR="00C12FD2" w:rsidRPr="00812BFF" w14:paraId="276F5A89" w14:textId="77777777" w:rsidTr="00C12FD2">
        <w:trPr>
          <w:trHeight w:val="196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03175" w14:textId="77777777" w:rsidR="00C12FD2" w:rsidRPr="00812BFF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ar-SA"/>
              </w:rPr>
            </w:pPr>
            <w:r w:rsidRPr="00812BFF">
              <w:rPr>
                <w:rFonts w:ascii="Times New Roman" w:eastAsia="Times New Roman" w:hAnsi="Times New Roman"/>
                <w:b/>
                <w:sz w:val="24"/>
                <w:szCs w:val="16"/>
                <w:lang w:eastAsia="ar-SA"/>
              </w:rPr>
              <w:t>N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63A83" w14:textId="77777777" w:rsidR="00C12FD2" w:rsidRPr="00812BFF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ar-SA"/>
              </w:rPr>
            </w:pPr>
            <w:r w:rsidRPr="00812BFF">
              <w:rPr>
                <w:rFonts w:ascii="Times New Roman" w:eastAsia="Times New Roman" w:hAnsi="Times New Roman"/>
                <w:b/>
                <w:sz w:val="24"/>
                <w:szCs w:val="16"/>
                <w:lang w:eastAsia="ar-SA"/>
              </w:rPr>
              <w:t>TITOLO MODULO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615E" w14:textId="77777777" w:rsidR="00C12FD2" w:rsidRPr="00812BFF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ar-SA"/>
              </w:rPr>
            </w:pPr>
            <w:r w:rsidRPr="00812BFF">
              <w:rPr>
                <w:rFonts w:ascii="Times New Roman" w:eastAsia="Times New Roman" w:hAnsi="Times New Roman"/>
                <w:b/>
                <w:sz w:val="24"/>
                <w:szCs w:val="16"/>
                <w:lang w:eastAsia="ar-SA"/>
              </w:rPr>
              <w:t>ALUNNI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52AE" w14:textId="77777777" w:rsidR="00C12FD2" w:rsidRPr="00812BFF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ar-SA"/>
              </w:rPr>
            </w:pPr>
            <w:r w:rsidRPr="00812BFF">
              <w:rPr>
                <w:rFonts w:ascii="Times New Roman" w:eastAsia="Times New Roman" w:hAnsi="Times New Roman"/>
                <w:b/>
                <w:sz w:val="24"/>
                <w:szCs w:val="16"/>
                <w:lang w:eastAsia="ar-SA"/>
              </w:rPr>
              <w:t>N. 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A7B9687" w14:textId="65AAA07A" w:rsidR="00C12FD2" w:rsidRPr="00812BFF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  <w:t>scelta</w:t>
            </w:r>
          </w:p>
        </w:tc>
      </w:tr>
      <w:tr w:rsidR="00C12FD2" w:rsidRPr="002342DC" w14:paraId="69859F10" w14:textId="77777777" w:rsidTr="00C12FD2">
        <w:trPr>
          <w:trHeight w:val="16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FEDA" w14:textId="77777777" w:rsidR="00C12FD2" w:rsidRPr="002342DC" w:rsidRDefault="00C12FD2" w:rsidP="00A91B31">
            <w:pPr>
              <w:pStyle w:val="Paragrafoelenco"/>
              <w:numPr>
                <w:ilvl w:val="0"/>
                <w:numId w:val="26"/>
              </w:numPr>
              <w:suppressAutoHyphens/>
              <w:spacing w:line="100" w:lineRule="atLeast"/>
              <w:jc w:val="left"/>
              <w:rPr>
                <w:rFonts w:ascii="Times New Roman" w:hAnsi="Times New Roman"/>
                <w:b/>
                <w:lang w:eastAsia="zh-TW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DD2B" w14:textId="77777777" w:rsidR="00C12FD2" w:rsidRPr="002342DC" w:rsidRDefault="00C12FD2" w:rsidP="00A91B31">
            <w:pPr>
              <w:pStyle w:val="Defaul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342DC">
              <w:rPr>
                <w:rFonts w:ascii="Times New Roman" w:hAnsi="Times New Roman" w:cs="Times New Roman"/>
                <w:sz w:val="22"/>
                <w:szCs w:val="22"/>
              </w:rPr>
              <w:t>ORCHESTRA “RAGAZZI IN...MUSICA”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8AB8" w14:textId="77777777" w:rsidR="00C12FD2" w:rsidRPr="002342D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3</w:t>
            </w:r>
            <w:r w:rsidRPr="002342DC">
              <w:rPr>
                <w:rFonts w:ascii="Times New Roman" w:eastAsia="Times New Roman" w:hAnsi="Times New Roman"/>
                <w:b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89559" w14:textId="77777777" w:rsidR="00C12FD2" w:rsidRPr="002342D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2342DC">
              <w:rPr>
                <w:rFonts w:ascii="Times New Roman" w:eastAsia="Times New Roman" w:hAnsi="Times New Roman"/>
                <w:b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CC675BD" w14:textId="79B7BAE2" w:rsidR="00C12FD2" w:rsidRPr="002342D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bookmarkStart w:id="0" w:name="_GoBack"/>
            <w:bookmarkEnd w:id="0"/>
          </w:p>
        </w:tc>
      </w:tr>
      <w:tr w:rsidR="00C12FD2" w:rsidRPr="00B728CC" w14:paraId="3007DF29" w14:textId="77777777" w:rsidTr="00C12FD2">
        <w:trPr>
          <w:trHeight w:val="188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41469" w14:textId="77777777" w:rsidR="00C12FD2" w:rsidRPr="00812BFF" w:rsidRDefault="00C12FD2" w:rsidP="00A91B31">
            <w:pPr>
              <w:pStyle w:val="Paragrafoelenco"/>
              <w:numPr>
                <w:ilvl w:val="0"/>
                <w:numId w:val="26"/>
              </w:numPr>
              <w:suppressAutoHyphens/>
              <w:spacing w:line="100" w:lineRule="atLeast"/>
              <w:jc w:val="left"/>
              <w:rPr>
                <w:rFonts w:ascii="Times New Roman" w:hAnsi="Times New Roman"/>
                <w:b/>
                <w:lang w:eastAsia="zh-TW"/>
              </w:rPr>
            </w:pPr>
          </w:p>
        </w:tc>
        <w:tc>
          <w:tcPr>
            <w:tcW w:w="4467" w:type="dxa"/>
          </w:tcPr>
          <w:p w14:paraId="56FFD3B0" w14:textId="77777777" w:rsidR="00C12FD2" w:rsidRPr="002342DC" w:rsidRDefault="00C12FD2" w:rsidP="00A91B31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42DC">
              <w:rPr>
                <w:rFonts w:ascii="Times New Roman" w:hAnsi="Times New Roman" w:cs="Times New Roman"/>
                <w:sz w:val="22"/>
                <w:szCs w:val="22"/>
              </w:rPr>
              <w:t>ARTISTA DI MURALES AGROPOLI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F515" w14:textId="77777777" w:rsidR="00C12FD2" w:rsidRPr="00B728C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2</w:t>
            </w:r>
            <w:r w:rsidRPr="002342DC">
              <w:rPr>
                <w:rFonts w:ascii="Times New Roman" w:eastAsia="Times New Roman" w:hAnsi="Times New Roman"/>
                <w:b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F00EA" w14:textId="77777777" w:rsidR="00C12FD2" w:rsidRPr="00B728C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3</w:t>
            </w:r>
            <w:r w:rsidRPr="002342DC">
              <w:rPr>
                <w:rFonts w:ascii="Times New Roman" w:eastAsia="Times New Roman" w:hAnsi="Times New Roman"/>
                <w:b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1230C7D" w14:textId="1889788C" w:rsidR="00C12FD2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C12FD2" w:rsidRPr="00B728CC" w14:paraId="77307A17" w14:textId="77777777" w:rsidTr="00C12FD2">
        <w:trPr>
          <w:trHeight w:val="49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904E2" w14:textId="77777777" w:rsidR="00C12FD2" w:rsidRPr="00812BFF" w:rsidRDefault="00C12FD2" w:rsidP="00A91B31">
            <w:pPr>
              <w:pStyle w:val="Paragrafoelenco"/>
              <w:numPr>
                <w:ilvl w:val="0"/>
                <w:numId w:val="26"/>
              </w:numPr>
              <w:suppressAutoHyphens/>
              <w:spacing w:line="100" w:lineRule="atLeast"/>
              <w:jc w:val="left"/>
              <w:rPr>
                <w:rFonts w:ascii="Times New Roman" w:hAnsi="Times New Roman"/>
                <w:b/>
                <w:lang w:eastAsia="zh-TW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D158A" w14:textId="77777777" w:rsidR="00C12FD2" w:rsidRPr="002342DC" w:rsidRDefault="00C12FD2" w:rsidP="00A91B31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42DC">
              <w:rPr>
                <w:rFonts w:ascii="Times New Roman" w:hAnsi="Times New Roman" w:cs="Times New Roman"/>
                <w:sz w:val="22"/>
                <w:szCs w:val="22"/>
              </w:rPr>
              <w:t>MI MUOVO GIOCANDO AGROPOLI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14E4" w14:textId="77777777" w:rsidR="00C12FD2" w:rsidRPr="00B728C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2</w:t>
            </w:r>
            <w:r w:rsidRPr="002342DC">
              <w:rPr>
                <w:rFonts w:ascii="Times New Roman" w:eastAsia="Times New Roman" w:hAnsi="Times New Roman"/>
                <w:b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4CCA" w14:textId="77777777" w:rsidR="00C12FD2" w:rsidRPr="002342D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2E150E">
              <w:rPr>
                <w:rFonts w:ascii="Times New Roman" w:eastAsia="Times New Roman" w:hAnsi="Times New Roman"/>
                <w:b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C44B2AF" w14:textId="6CE263DB" w:rsidR="00C12FD2" w:rsidRPr="002E150E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C12FD2" w:rsidRPr="00B728CC" w14:paraId="793C7903" w14:textId="77777777" w:rsidTr="00C12FD2">
        <w:trPr>
          <w:trHeight w:val="49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B49A" w14:textId="77777777" w:rsidR="00C12FD2" w:rsidRPr="00812BFF" w:rsidRDefault="00C12FD2" w:rsidP="00A91B31">
            <w:pPr>
              <w:pStyle w:val="Paragrafoelenco"/>
              <w:numPr>
                <w:ilvl w:val="0"/>
                <w:numId w:val="26"/>
              </w:numPr>
              <w:suppressAutoHyphens/>
              <w:spacing w:line="100" w:lineRule="atLeast"/>
              <w:jc w:val="left"/>
              <w:rPr>
                <w:rFonts w:ascii="Times New Roman" w:hAnsi="Times New Roman"/>
                <w:b/>
                <w:lang w:eastAsia="zh-TW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52F51" w14:textId="77777777" w:rsidR="00C12FD2" w:rsidRPr="002342DC" w:rsidRDefault="00C12FD2" w:rsidP="00A91B31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42DC">
              <w:rPr>
                <w:rFonts w:ascii="Times New Roman" w:hAnsi="Times New Roman" w:cs="Times New Roman"/>
                <w:sz w:val="22"/>
                <w:szCs w:val="22"/>
              </w:rPr>
              <w:t>ROBOTICANDO AGROPOLI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192E" w14:textId="77777777" w:rsidR="00C12FD2" w:rsidRPr="00B728C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2</w:t>
            </w:r>
            <w:r w:rsidRPr="002342DC">
              <w:rPr>
                <w:rFonts w:ascii="Times New Roman" w:eastAsia="Times New Roman" w:hAnsi="Times New Roman"/>
                <w:b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3E2FD" w14:textId="77777777" w:rsidR="00C12FD2" w:rsidRPr="002342D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2E150E">
              <w:rPr>
                <w:rFonts w:ascii="Times New Roman" w:eastAsia="Times New Roman" w:hAnsi="Times New Roman"/>
                <w:b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877BF54" w14:textId="441DAFF6" w:rsidR="00C12FD2" w:rsidRPr="002E150E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C12FD2" w:rsidRPr="00B728CC" w14:paraId="35C5D839" w14:textId="77777777" w:rsidTr="00C12FD2">
        <w:trPr>
          <w:trHeight w:val="49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B5E07" w14:textId="77777777" w:rsidR="00C12FD2" w:rsidRPr="00812BFF" w:rsidRDefault="00C12FD2" w:rsidP="00A91B31">
            <w:pPr>
              <w:pStyle w:val="Paragrafoelenco"/>
              <w:numPr>
                <w:ilvl w:val="0"/>
                <w:numId w:val="26"/>
              </w:numPr>
              <w:suppressAutoHyphens/>
              <w:spacing w:line="100" w:lineRule="atLeast"/>
              <w:jc w:val="left"/>
              <w:rPr>
                <w:rFonts w:ascii="Times New Roman" w:hAnsi="Times New Roman"/>
                <w:b/>
                <w:lang w:eastAsia="zh-TW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308CA" w14:textId="77777777" w:rsidR="00C12FD2" w:rsidRPr="002342DC" w:rsidRDefault="00C12FD2" w:rsidP="00A91B31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42DC">
              <w:rPr>
                <w:rFonts w:ascii="Times New Roman" w:hAnsi="Times New Roman" w:cs="Times New Roman"/>
                <w:sz w:val="22"/>
                <w:szCs w:val="22"/>
              </w:rPr>
              <w:t>IO E L'AMBIENTE AGROPOLI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E37B" w14:textId="77777777" w:rsidR="00C12FD2" w:rsidRPr="00B728C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2</w:t>
            </w:r>
            <w:r w:rsidRPr="002342DC">
              <w:rPr>
                <w:rFonts w:ascii="Times New Roman" w:eastAsia="Times New Roman" w:hAnsi="Times New Roman"/>
                <w:b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7C511" w14:textId="77777777" w:rsidR="00C12FD2" w:rsidRPr="002342D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2E150E">
              <w:rPr>
                <w:rFonts w:ascii="Times New Roman" w:eastAsia="Times New Roman" w:hAnsi="Times New Roman"/>
                <w:b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4EFFFC9" w14:textId="41F43D52" w:rsidR="00C12FD2" w:rsidRPr="002E150E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C12FD2" w:rsidRPr="00B728CC" w14:paraId="6C623D43" w14:textId="77777777" w:rsidTr="00C12FD2">
        <w:trPr>
          <w:trHeight w:val="49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4D668" w14:textId="77777777" w:rsidR="00C12FD2" w:rsidRPr="00812BFF" w:rsidRDefault="00C12FD2" w:rsidP="00A91B31">
            <w:pPr>
              <w:pStyle w:val="Paragrafoelenco"/>
              <w:numPr>
                <w:ilvl w:val="0"/>
                <w:numId w:val="26"/>
              </w:numPr>
              <w:suppressAutoHyphens/>
              <w:spacing w:line="100" w:lineRule="atLeast"/>
              <w:jc w:val="left"/>
              <w:rPr>
                <w:rFonts w:ascii="Times New Roman" w:hAnsi="Times New Roman"/>
                <w:b/>
                <w:lang w:eastAsia="zh-TW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0324" w14:textId="77777777" w:rsidR="00C12FD2" w:rsidRPr="002342DC" w:rsidRDefault="00C12FD2" w:rsidP="00A91B31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42DC">
              <w:rPr>
                <w:rFonts w:ascii="Times New Roman" w:hAnsi="Times New Roman" w:cs="Times New Roman"/>
                <w:sz w:val="22"/>
                <w:szCs w:val="22"/>
              </w:rPr>
              <w:t>SCIENZE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42DC">
              <w:rPr>
                <w:rFonts w:ascii="Times New Roman" w:hAnsi="Times New Roman" w:cs="Times New Roman"/>
                <w:sz w:val="22"/>
                <w:szCs w:val="22"/>
              </w:rPr>
              <w:t>AMBIENTE E TECNOLOGIA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27C3" w14:textId="77777777" w:rsidR="00C12FD2" w:rsidRPr="00B728C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2</w:t>
            </w:r>
            <w:r w:rsidRPr="002342DC">
              <w:rPr>
                <w:rFonts w:ascii="Times New Roman" w:eastAsia="Times New Roman" w:hAnsi="Times New Roman"/>
                <w:b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50B5" w14:textId="77777777" w:rsidR="00C12FD2" w:rsidRPr="002342D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2E150E">
              <w:rPr>
                <w:rFonts w:ascii="Times New Roman" w:eastAsia="Times New Roman" w:hAnsi="Times New Roman"/>
                <w:b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6762D1D" w14:textId="51E13B2B" w:rsidR="00C12FD2" w:rsidRPr="002E150E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C12FD2" w:rsidRPr="00B728CC" w14:paraId="7B556616" w14:textId="77777777" w:rsidTr="00C12FD2">
        <w:trPr>
          <w:trHeight w:val="49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51593" w14:textId="77777777" w:rsidR="00C12FD2" w:rsidRPr="00812BFF" w:rsidRDefault="00C12FD2" w:rsidP="00A91B31">
            <w:pPr>
              <w:pStyle w:val="Paragrafoelenco"/>
              <w:numPr>
                <w:ilvl w:val="0"/>
                <w:numId w:val="26"/>
              </w:numPr>
              <w:suppressAutoHyphens/>
              <w:spacing w:line="100" w:lineRule="atLeast"/>
              <w:jc w:val="left"/>
              <w:rPr>
                <w:rFonts w:ascii="Times New Roman" w:hAnsi="Times New Roman"/>
                <w:b/>
                <w:lang w:eastAsia="zh-TW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960F8" w14:textId="77777777" w:rsidR="00C12FD2" w:rsidRPr="002342DC" w:rsidRDefault="00C12FD2" w:rsidP="00A91B31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42DC">
              <w:rPr>
                <w:rFonts w:ascii="Times New Roman" w:hAnsi="Times New Roman" w:cs="Times New Roman"/>
                <w:sz w:val="22"/>
                <w:szCs w:val="22"/>
              </w:rPr>
              <w:t>STO A SCUOLA GIOCANDO AGROPOLI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0F9F" w14:textId="77777777" w:rsidR="00C12FD2" w:rsidRPr="00B728C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2</w:t>
            </w:r>
            <w:r w:rsidRPr="002342DC">
              <w:rPr>
                <w:rFonts w:ascii="Times New Roman" w:eastAsia="Times New Roman" w:hAnsi="Times New Roman"/>
                <w:b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5EE3F" w14:textId="77777777" w:rsidR="00C12FD2" w:rsidRPr="002342DC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2E150E">
              <w:rPr>
                <w:rFonts w:ascii="Times New Roman" w:eastAsia="Times New Roman" w:hAnsi="Times New Roman"/>
                <w:b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C01DC86" w14:textId="48A7CC4B" w:rsidR="00C12FD2" w:rsidRPr="002E150E" w:rsidRDefault="00C12FD2" w:rsidP="00A91B31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</w:tbl>
    <w:p w14:paraId="7191D0CD" w14:textId="5C63AFC0" w:rsidR="005E548A" w:rsidRPr="00EB20B9" w:rsidRDefault="00D730BD" w:rsidP="002C6ABD">
      <w:pPr>
        <w:autoSpaceDE w:val="0"/>
        <w:autoSpaceDN w:val="0"/>
        <w:adjustRightInd w:val="0"/>
        <w:spacing w:before="120" w:line="240" w:lineRule="auto"/>
        <w:rPr>
          <w:rFonts w:asciiTheme="minorHAnsi" w:hAnsiTheme="minorHAnsi" w:cstheme="minorHAnsi"/>
          <w:sz w:val="16"/>
          <w:lang w:eastAsia="zh-TW"/>
        </w:rPr>
      </w:pPr>
      <w:r w:rsidRPr="00EB20B9">
        <w:rPr>
          <w:rFonts w:asciiTheme="minorHAnsi" w:hAnsiTheme="minorHAnsi" w:cstheme="minorHAnsi"/>
          <w:sz w:val="16"/>
          <w:lang w:eastAsia="zh-TW"/>
        </w:rPr>
        <w:t>.</w:t>
      </w:r>
      <w:r w:rsidR="001551EF" w:rsidRPr="00EB20B9">
        <w:rPr>
          <w:rFonts w:asciiTheme="minorHAnsi" w:hAnsiTheme="minorHAnsi" w:cstheme="minorHAnsi"/>
          <w:sz w:val="16"/>
          <w:lang w:eastAsia="zh-TW"/>
        </w:rPr>
        <w:t>.</w:t>
      </w:r>
      <w:r w:rsidRPr="00EB20B9">
        <w:rPr>
          <w:rFonts w:asciiTheme="minorHAnsi" w:hAnsiTheme="minorHAnsi" w:cstheme="minorHAnsi"/>
          <w:sz w:val="16"/>
          <w:lang w:eastAsia="zh-TW"/>
        </w:rPr>
        <w:t>.</w:t>
      </w:r>
      <w:proofErr w:type="gramStart"/>
      <w:r w:rsidR="001E604F" w:rsidRPr="00EB20B9">
        <w:rPr>
          <w:rFonts w:asciiTheme="minorHAnsi" w:hAnsiTheme="minorHAnsi" w:cstheme="minorHAnsi"/>
          <w:sz w:val="16"/>
          <w:lang w:eastAsia="zh-TW"/>
        </w:rPr>
        <w:t>l</w:t>
      </w:r>
      <w:r w:rsidRPr="00EB20B9">
        <w:rPr>
          <w:rFonts w:asciiTheme="minorHAnsi" w:hAnsiTheme="minorHAnsi" w:cstheme="minorHAnsi"/>
          <w:sz w:val="16"/>
          <w:lang w:eastAsia="zh-TW"/>
        </w:rPr>
        <w:t>.</w:t>
      </w:r>
      <w:r w:rsidR="001551EF" w:rsidRPr="00EB20B9">
        <w:rPr>
          <w:rFonts w:asciiTheme="minorHAnsi" w:hAnsiTheme="minorHAnsi" w:cstheme="minorHAnsi"/>
          <w:sz w:val="16"/>
          <w:lang w:eastAsia="zh-TW"/>
        </w:rPr>
        <w:t>.</w:t>
      </w:r>
      <w:r w:rsidRPr="00EB20B9">
        <w:rPr>
          <w:rFonts w:asciiTheme="minorHAnsi" w:hAnsiTheme="minorHAnsi" w:cstheme="minorHAnsi"/>
          <w:sz w:val="16"/>
          <w:lang w:eastAsia="zh-TW"/>
        </w:rPr>
        <w:t>.</w:t>
      </w:r>
      <w:proofErr w:type="gramEnd"/>
      <w:r w:rsidR="00E906C2" w:rsidRPr="00EB20B9">
        <w:rPr>
          <w:rFonts w:asciiTheme="minorHAnsi" w:hAnsiTheme="minorHAnsi" w:cstheme="minorHAnsi"/>
          <w:sz w:val="16"/>
          <w:lang w:eastAsia="zh-TW"/>
        </w:rPr>
        <w:t xml:space="preserve"> </w:t>
      </w:r>
      <w:proofErr w:type="spellStart"/>
      <w:r w:rsidR="00E906C2" w:rsidRPr="00EB20B9">
        <w:rPr>
          <w:rFonts w:asciiTheme="minorHAnsi" w:hAnsiTheme="minorHAnsi" w:cstheme="minorHAnsi"/>
          <w:sz w:val="16"/>
          <w:lang w:eastAsia="zh-TW"/>
        </w:rPr>
        <w:t>s</w:t>
      </w:r>
      <w:r w:rsidR="001E604F" w:rsidRPr="00EB20B9">
        <w:rPr>
          <w:rFonts w:asciiTheme="minorHAnsi" w:hAnsiTheme="minorHAnsi" w:cstheme="minorHAnsi"/>
          <w:sz w:val="16"/>
          <w:lang w:eastAsia="zh-TW"/>
        </w:rPr>
        <w:t>ottoscritt</w:t>
      </w:r>
      <w:proofErr w:type="spellEnd"/>
      <w:r w:rsidRPr="00EB20B9">
        <w:rPr>
          <w:rFonts w:asciiTheme="minorHAnsi" w:hAnsiTheme="minorHAnsi" w:cstheme="minorHAnsi"/>
          <w:sz w:val="16"/>
          <w:lang w:eastAsia="zh-TW"/>
        </w:rPr>
        <w:t>.</w:t>
      </w:r>
      <w:r w:rsidR="001551EF" w:rsidRPr="00EB20B9">
        <w:rPr>
          <w:rFonts w:asciiTheme="minorHAnsi" w:hAnsiTheme="minorHAnsi" w:cstheme="minorHAnsi"/>
          <w:sz w:val="16"/>
          <w:lang w:eastAsia="zh-TW"/>
        </w:rPr>
        <w:t>.</w:t>
      </w:r>
      <w:r w:rsidRPr="00EB20B9">
        <w:rPr>
          <w:rFonts w:asciiTheme="minorHAnsi" w:hAnsiTheme="minorHAnsi" w:cstheme="minorHAnsi"/>
          <w:sz w:val="16"/>
          <w:lang w:eastAsia="zh-TW"/>
        </w:rPr>
        <w:t>.</w:t>
      </w:r>
      <w:r w:rsidR="001E604F" w:rsidRPr="00EB20B9">
        <w:rPr>
          <w:rFonts w:asciiTheme="minorHAnsi" w:hAnsiTheme="minorHAnsi" w:cstheme="minorHAnsi"/>
          <w:sz w:val="16"/>
          <w:lang w:eastAsia="zh-TW"/>
        </w:rPr>
        <w:t xml:space="preserve"> dichiara di essere consapevole che la scuola può utilizzare i dati contenuti nella presente domanda esclusivamente per fini istituzionali e nell’ambito del procedimento connesso alla presente istanza ai sensi del D.L.vo 30 giugno 2003, n° 196 (codice in materia di protezione dei dati personali). Autorizza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>,</w:t>
      </w:r>
      <w:r w:rsidR="001E604F" w:rsidRPr="00EB20B9">
        <w:rPr>
          <w:rFonts w:asciiTheme="minorHAnsi" w:hAnsiTheme="minorHAnsi" w:cstheme="minorHAnsi"/>
          <w:sz w:val="16"/>
          <w:lang w:eastAsia="zh-TW"/>
        </w:rPr>
        <w:t xml:space="preserve"> pertanto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>,</w:t>
      </w:r>
      <w:r w:rsidR="001E604F" w:rsidRPr="00EB20B9">
        <w:rPr>
          <w:rFonts w:asciiTheme="minorHAnsi" w:hAnsiTheme="minorHAnsi" w:cstheme="minorHAnsi"/>
          <w:sz w:val="16"/>
          <w:lang w:eastAsia="zh-TW"/>
        </w:rPr>
        <w:t xml:space="preserve"> il trattamento dei dati personali a norma del citato codice</w:t>
      </w:r>
      <w:r w:rsidRPr="00EB20B9">
        <w:rPr>
          <w:rFonts w:asciiTheme="minorHAnsi" w:hAnsiTheme="minorHAnsi" w:cstheme="minorHAnsi"/>
          <w:sz w:val="16"/>
          <w:lang w:eastAsia="zh-TW"/>
        </w:rPr>
        <w:t xml:space="preserve"> e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>d</w:t>
      </w:r>
      <w:r w:rsidR="00BF7BC5" w:rsidRPr="00EB20B9">
        <w:rPr>
          <w:rFonts w:asciiTheme="minorHAnsi" w:hAnsiTheme="minorHAnsi" w:cstheme="minorHAnsi"/>
          <w:sz w:val="16"/>
          <w:lang w:eastAsia="zh-TW"/>
        </w:rPr>
        <w:t xml:space="preserve"> </w:t>
      </w:r>
      <w:r w:rsidRPr="00EB20B9">
        <w:rPr>
          <w:rFonts w:asciiTheme="minorHAnsi" w:hAnsiTheme="minorHAnsi" w:cstheme="minorHAnsi"/>
          <w:sz w:val="16"/>
          <w:lang w:eastAsia="zh-TW"/>
        </w:rPr>
        <w:t xml:space="preserve">eventuali video registrazioni, cortometraggi e foto finalizzate alla realizzazione del modulo 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 xml:space="preserve">stesso </w:t>
      </w:r>
      <w:r w:rsidRPr="00EB20B9">
        <w:rPr>
          <w:rFonts w:asciiTheme="minorHAnsi" w:hAnsiTheme="minorHAnsi" w:cstheme="minorHAnsi"/>
          <w:sz w:val="16"/>
          <w:lang w:eastAsia="zh-TW"/>
        </w:rPr>
        <w:t>e alla pubblicità delle attività formative attraverso il sito della scuola e/o servizi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 xml:space="preserve"> </w:t>
      </w:r>
      <w:r w:rsidRPr="00EB20B9">
        <w:rPr>
          <w:rFonts w:asciiTheme="minorHAnsi" w:hAnsiTheme="minorHAnsi" w:cstheme="minorHAnsi"/>
          <w:sz w:val="16"/>
          <w:lang w:eastAsia="zh-TW"/>
        </w:rPr>
        <w:t>televisivi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 xml:space="preserve"> da essa autorizzati</w:t>
      </w:r>
      <w:r w:rsidRPr="00EB20B9">
        <w:rPr>
          <w:rFonts w:asciiTheme="minorHAnsi" w:hAnsiTheme="minorHAnsi" w:cstheme="minorHAnsi"/>
          <w:sz w:val="16"/>
          <w:lang w:eastAsia="zh-TW"/>
        </w:rPr>
        <w:t>.</w:t>
      </w:r>
    </w:p>
    <w:p w14:paraId="60BAD563" w14:textId="77777777" w:rsidR="00226BFC" w:rsidRPr="00EB20B9" w:rsidRDefault="00226BFC" w:rsidP="005E548A">
      <w:pPr>
        <w:rPr>
          <w:rFonts w:asciiTheme="minorHAnsi" w:hAnsiTheme="minorHAnsi" w:cstheme="minorHAnsi"/>
          <w:lang w:eastAsia="ar-SA"/>
        </w:rPr>
      </w:pPr>
    </w:p>
    <w:p w14:paraId="54272AAD" w14:textId="7430B948" w:rsidR="005E548A" w:rsidRPr="00EB20B9" w:rsidRDefault="00D730BD" w:rsidP="00CB378B">
      <w:pPr>
        <w:jc w:val="right"/>
        <w:rPr>
          <w:rFonts w:asciiTheme="minorHAnsi" w:hAnsiTheme="minorHAnsi" w:cstheme="minorHAnsi"/>
          <w:lang w:eastAsia="ar-SA"/>
        </w:rPr>
      </w:pPr>
      <w:r w:rsidRPr="00EB20B9">
        <w:rPr>
          <w:rFonts w:asciiTheme="minorHAnsi" w:hAnsiTheme="minorHAnsi" w:cstheme="minorHAnsi"/>
          <w:lang w:eastAsia="ar-SA"/>
        </w:rPr>
        <w:t>Firma leggibile del genitore _____________________________</w:t>
      </w:r>
    </w:p>
    <w:sectPr w:rsidR="005E548A" w:rsidRPr="00EB20B9" w:rsidSect="00226BFC">
      <w:footerReference w:type="default" r:id="rId10"/>
      <w:pgSz w:w="11906" w:h="16838" w:code="9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7ABCE" w14:textId="77777777" w:rsidR="00D7604C" w:rsidRDefault="00D7604C" w:rsidP="00F64F69">
      <w:pPr>
        <w:spacing w:line="240" w:lineRule="auto"/>
      </w:pPr>
      <w:r>
        <w:separator/>
      </w:r>
    </w:p>
  </w:endnote>
  <w:endnote w:type="continuationSeparator" w:id="0">
    <w:p w14:paraId="2015E4F5" w14:textId="77777777" w:rsidR="00D7604C" w:rsidRDefault="00D7604C" w:rsidP="00F6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C8A8C" w14:textId="6379B608" w:rsidR="00F64F69" w:rsidRDefault="00F64F69" w:rsidP="005E0B45">
    <w:pPr>
      <w:pStyle w:val="Pidipagina"/>
    </w:pPr>
    <w:r>
      <w:t>---------------------------------------------------------------------------------------------------------------</w:t>
    </w:r>
    <w:r w:rsidR="008B1C6F">
      <w:t>--------------------------------</w:t>
    </w:r>
    <w:r w:rsidR="005E0B45" w:rsidRPr="005E0B45">
      <w:rPr>
        <w:rFonts w:ascii="Times New Roman" w:hAnsi="Times New Roman"/>
        <w:sz w:val="16"/>
        <w:szCs w:val="18"/>
      </w:rPr>
      <w:t xml:space="preserve"> I.C. “G. Rossi Vairo” Agropoli SA</w:t>
    </w:r>
    <w:r w:rsidR="005E0B45" w:rsidRPr="005E0B45">
      <w:rPr>
        <w:rFonts w:ascii="Times New Roman" w:hAnsi="Times New Roman"/>
        <w:sz w:val="16"/>
        <w:szCs w:val="18"/>
      </w:rPr>
      <w:tab/>
    </w:r>
    <w:r w:rsidR="00C12FD2">
      <w:t xml:space="preserve">- </w:t>
    </w:r>
    <w:r w:rsidR="00C12FD2" w:rsidRPr="005A7AD1">
      <w:rPr>
        <w:rFonts w:ascii="Times New Roman" w:hAnsi="Times New Roman"/>
        <w:sz w:val="20"/>
        <w:szCs w:val="20"/>
      </w:rPr>
      <w:t>FSEPN-CA-2024-418</w:t>
    </w:r>
    <w:r w:rsidR="00C12FD2">
      <w:rPr>
        <w:rFonts w:ascii="Times New Roman" w:hAnsi="Times New Roman"/>
        <w:sz w:val="20"/>
        <w:szCs w:val="20"/>
      </w:rPr>
      <w:t xml:space="preserve"> “PIANO ESTATE”</w:t>
    </w:r>
    <w:r w:rsidR="00C12FD2">
      <w:rPr>
        <w:rFonts w:ascii="Times New Roman" w:hAnsi="Times New Roman"/>
        <w:b/>
        <w:color w:val="000000"/>
        <w:sz w:val="20"/>
        <w:szCs w:val="23"/>
        <w:lang w:eastAsia="zh-TW"/>
      </w:rPr>
      <w:t xml:space="preserve"> </w:t>
    </w:r>
    <w:r w:rsidR="00C12FD2">
      <w:t xml:space="preserve">-                    </w:t>
    </w:r>
    <w:r w:rsidR="005E0B45" w:rsidRPr="005E0B45">
      <w:rPr>
        <w:sz w:val="18"/>
        <w:szCs w:val="18"/>
      </w:rPr>
      <w:tab/>
    </w:r>
    <w:r w:rsidR="005E0B45" w:rsidRPr="005E0B45">
      <w:rPr>
        <w:sz w:val="18"/>
      </w:rPr>
      <w:t xml:space="preserve">Pagina </w:t>
    </w:r>
    <w:r w:rsidR="005E0B45" w:rsidRPr="005E0B45">
      <w:rPr>
        <w:b/>
        <w:sz w:val="20"/>
        <w:szCs w:val="24"/>
      </w:rPr>
      <w:fldChar w:fldCharType="begin"/>
    </w:r>
    <w:r w:rsidR="005E0B45" w:rsidRPr="005E0B45">
      <w:rPr>
        <w:b/>
        <w:sz w:val="18"/>
      </w:rPr>
      <w:instrText>PAGE</w:instrText>
    </w:r>
    <w:r w:rsidR="005E0B45" w:rsidRPr="005E0B45">
      <w:rPr>
        <w:b/>
        <w:sz w:val="20"/>
        <w:szCs w:val="24"/>
      </w:rPr>
      <w:fldChar w:fldCharType="separate"/>
    </w:r>
    <w:r w:rsidR="0064793F">
      <w:rPr>
        <w:b/>
        <w:noProof/>
        <w:sz w:val="18"/>
      </w:rPr>
      <w:t>1</w:t>
    </w:r>
    <w:r w:rsidR="005E0B45" w:rsidRPr="005E0B45">
      <w:rPr>
        <w:b/>
        <w:sz w:val="20"/>
        <w:szCs w:val="24"/>
      </w:rPr>
      <w:fldChar w:fldCharType="end"/>
    </w:r>
    <w:r w:rsidR="005E0B45" w:rsidRPr="005E0B45">
      <w:rPr>
        <w:sz w:val="18"/>
      </w:rPr>
      <w:t xml:space="preserve"> di </w:t>
    </w:r>
    <w:r w:rsidR="005E0B45" w:rsidRPr="005E0B45">
      <w:rPr>
        <w:b/>
        <w:sz w:val="20"/>
        <w:szCs w:val="24"/>
      </w:rPr>
      <w:fldChar w:fldCharType="begin"/>
    </w:r>
    <w:r w:rsidR="005E0B45" w:rsidRPr="005E0B45">
      <w:rPr>
        <w:b/>
        <w:sz w:val="18"/>
      </w:rPr>
      <w:instrText>NUMPAGES</w:instrText>
    </w:r>
    <w:r w:rsidR="005E0B45" w:rsidRPr="005E0B45">
      <w:rPr>
        <w:b/>
        <w:sz w:val="20"/>
        <w:szCs w:val="24"/>
      </w:rPr>
      <w:fldChar w:fldCharType="separate"/>
    </w:r>
    <w:r w:rsidR="0064793F">
      <w:rPr>
        <w:b/>
        <w:noProof/>
        <w:sz w:val="18"/>
      </w:rPr>
      <w:t>1</w:t>
    </w:r>
    <w:r w:rsidR="005E0B45" w:rsidRPr="005E0B45">
      <w:rPr>
        <w:b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FA6C8" w14:textId="77777777" w:rsidR="00D7604C" w:rsidRDefault="00D7604C" w:rsidP="00F64F69">
      <w:pPr>
        <w:spacing w:line="240" w:lineRule="auto"/>
      </w:pPr>
      <w:r>
        <w:separator/>
      </w:r>
    </w:p>
  </w:footnote>
  <w:footnote w:type="continuationSeparator" w:id="0">
    <w:p w14:paraId="36A48984" w14:textId="77777777" w:rsidR="00D7604C" w:rsidRDefault="00D7604C" w:rsidP="00F64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5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4D5157C"/>
    <w:multiLevelType w:val="hybridMultilevel"/>
    <w:tmpl w:val="F9BC55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D655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F8699B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966A2B"/>
    <w:multiLevelType w:val="hybridMultilevel"/>
    <w:tmpl w:val="E24889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A72DDA"/>
    <w:multiLevelType w:val="hybridMultilevel"/>
    <w:tmpl w:val="9C6686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DF7EAA"/>
    <w:multiLevelType w:val="hybridMultilevel"/>
    <w:tmpl w:val="F89867BE"/>
    <w:lvl w:ilvl="0" w:tplc="C7B851A0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4" w15:restartNumberingAfterBreak="0">
    <w:nsid w:val="1C7446AA"/>
    <w:multiLevelType w:val="hybridMultilevel"/>
    <w:tmpl w:val="395AAFDC"/>
    <w:lvl w:ilvl="0" w:tplc="D534B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AC42BF"/>
    <w:multiLevelType w:val="hybridMultilevel"/>
    <w:tmpl w:val="C866AF4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D655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EC279E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C2D49"/>
    <w:multiLevelType w:val="hybridMultilevel"/>
    <w:tmpl w:val="E24889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E91825"/>
    <w:multiLevelType w:val="hybridMultilevel"/>
    <w:tmpl w:val="0A0819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C6453C"/>
    <w:multiLevelType w:val="hybridMultilevel"/>
    <w:tmpl w:val="979850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7159D2"/>
    <w:multiLevelType w:val="hybridMultilevel"/>
    <w:tmpl w:val="FF5C1274"/>
    <w:lvl w:ilvl="0" w:tplc="D534B9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C14545"/>
    <w:multiLevelType w:val="hybridMultilevel"/>
    <w:tmpl w:val="7D0C9DD4"/>
    <w:lvl w:ilvl="0" w:tplc="ED4E8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65F09"/>
    <w:multiLevelType w:val="hybridMultilevel"/>
    <w:tmpl w:val="90F803C2"/>
    <w:lvl w:ilvl="0" w:tplc="0410000F">
      <w:start w:val="1"/>
      <w:numFmt w:val="decimal"/>
      <w:lvlText w:val="%1."/>
      <w:lvlJc w:val="left"/>
      <w:pPr>
        <w:ind w:left="1919" w:hanging="360"/>
      </w:pPr>
    </w:lvl>
    <w:lvl w:ilvl="1" w:tplc="04100019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23" w15:restartNumberingAfterBreak="0">
    <w:nsid w:val="556975AA"/>
    <w:multiLevelType w:val="hybridMultilevel"/>
    <w:tmpl w:val="24C636E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FD096E"/>
    <w:multiLevelType w:val="hybridMultilevel"/>
    <w:tmpl w:val="16643C1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440527"/>
    <w:multiLevelType w:val="hybridMultilevel"/>
    <w:tmpl w:val="C4C20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3"/>
  </w:num>
  <w:num w:numId="4">
    <w:abstractNumId w:val="22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0"/>
  </w:num>
  <w:num w:numId="17">
    <w:abstractNumId w:val="19"/>
  </w:num>
  <w:num w:numId="18">
    <w:abstractNumId w:val="14"/>
  </w:num>
  <w:num w:numId="19">
    <w:abstractNumId w:val="15"/>
  </w:num>
  <w:num w:numId="20">
    <w:abstractNumId w:val="10"/>
  </w:num>
  <w:num w:numId="21">
    <w:abstractNumId w:val="24"/>
  </w:num>
  <w:num w:numId="22">
    <w:abstractNumId w:val="23"/>
  </w:num>
  <w:num w:numId="23">
    <w:abstractNumId w:val="17"/>
  </w:num>
  <w:num w:numId="24">
    <w:abstractNumId w:val="18"/>
  </w:num>
  <w:num w:numId="25">
    <w:abstractNumId w:val="1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1B9"/>
    <w:rsid w:val="000108F1"/>
    <w:rsid w:val="00026C4F"/>
    <w:rsid w:val="00040984"/>
    <w:rsid w:val="000842CF"/>
    <w:rsid w:val="00086DFB"/>
    <w:rsid w:val="000955F4"/>
    <w:rsid w:val="000A2288"/>
    <w:rsid w:val="000A74D1"/>
    <w:rsid w:val="000A7BC5"/>
    <w:rsid w:val="000B7F8F"/>
    <w:rsid w:val="000C0A96"/>
    <w:rsid w:val="000D15B2"/>
    <w:rsid w:val="0011388A"/>
    <w:rsid w:val="001141EB"/>
    <w:rsid w:val="0011492B"/>
    <w:rsid w:val="00136D0D"/>
    <w:rsid w:val="00140CD5"/>
    <w:rsid w:val="0014553A"/>
    <w:rsid w:val="001455D6"/>
    <w:rsid w:val="001551EF"/>
    <w:rsid w:val="001577FE"/>
    <w:rsid w:val="00161882"/>
    <w:rsid w:val="00161D5B"/>
    <w:rsid w:val="00163DF7"/>
    <w:rsid w:val="001641AE"/>
    <w:rsid w:val="001671FB"/>
    <w:rsid w:val="00176B9E"/>
    <w:rsid w:val="001972CC"/>
    <w:rsid w:val="00197BA3"/>
    <w:rsid w:val="001A7504"/>
    <w:rsid w:val="001B11B9"/>
    <w:rsid w:val="001C36BE"/>
    <w:rsid w:val="001D21EE"/>
    <w:rsid w:val="001E604F"/>
    <w:rsid w:val="001F0141"/>
    <w:rsid w:val="001F0E19"/>
    <w:rsid w:val="001F7EC6"/>
    <w:rsid w:val="00211D9C"/>
    <w:rsid w:val="002267DC"/>
    <w:rsid w:val="00226BFC"/>
    <w:rsid w:val="00247649"/>
    <w:rsid w:val="0025387D"/>
    <w:rsid w:val="002608D3"/>
    <w:rsid w:val="00280502"/>
    <w:rsid w:val="00293731"/>
    <w:rsid w:val="002A3955"/>
    <w:rsid w:val="002A3BAE"/>
    <w:rsid w:val="002A7444"/>
    <w:rsid w:val="002C6ABD"/>
    <w:rsid w:val="002C74F7"/>
    <w:rsid w:val="002D5EF8"/>
    <w:rsid w:val="002E0483"/>
    <w:rsid w:val="002E3A5B"/>
    <w:rsid w:val="002F2FA0"/>
    <w:rsid w:val="002F76D4"/>
    <w:rsid w:val="003004AF"/>
    <w:rsid w:val="0033218B"/>
    <w:rsid w:val="00360B0B"/>
    <w:rsid w:val="00386D83"/>
    <w:rsid w:val="003A2C13"/>
    <w:rsid w:val="003B0656"/>
    <w:rsid w:val="003B0C4C"/>
    <w:rsid w:val="003B1A7E"/>
    <w:rsid w:val="003B37EE"/>
    <w:rsid w:val="003C078A"/>
    <w:rsid w:val="003C13CF"/>
    <w:rsid w:val="003F3B4C"/>
    <w:rsid w:val="00406B51"/>
    <w:rsid w:val="004174F6"/>
    <w:rsid w:val="00440CD2"/>
    <w:rsid w:val="00454E19"/>
    <w:rsid w:val="0046226A"/>
    <w:rsid w:val="00474E8F"/>
    <w:rsid w:val="004A23A1"/>
    <w:rsid w:val="004A40EA"/>
    <w:rsid w:val="004B12B3"/>
    <w:rsid w:val="004B2F56"/>
    <w:rsid w:val="004B51F3"/>
    <w:rsid w:val="004C6A58"/>
    <w:rsid w:val="004D695F"/>
    <w:rsid w:val="004F7BA9"/>
    <w:rsid w:val="00532662"/>
    <w:rsid w:val="00532A73"/>
    <w:rsid w:val="00547FF6"/>
    <w:rsid w:val="00561CAB"/>
    <w:rsid w:val="005625E9"/>
    <w:rsid w:val="00564E43"/>
    <w:rsid w:val="00565B40"/>
    <w:rsid w:val="00580481"/>
    <w:rsid w:val="005806E9"/>
    <w:rsid w:val="005975AD"/>
    <w:rsid w:val="005A3B65"/>
    <w:rsid w:val="005A50B6"/>
    <w:rsid w:val="005A71E9"/>
    <w:rsid w:val="005B1A06"/>
    <w:rsid w:val="005C377C"/>
    <w:rsid w:val="005C4AC5"/>
    <w:rsid w:val="005E052C"/>
    <w:rsid w:val="005E0B45"/>
    <w:rsid w:val="005E548A"/>
    <w:rsid w:val="00600704"/>
    <w:rsid w:val="00602872"/>
    <w:rsid w:val="00630B4A"/>
    <w:rsid w:val="00632568"/>
    <w:rsid w:val="00635C48"/>
    <w:rsid w:val="0064793F"/>
    <w:rsid w:val="00652C4F"/>
    <w:rsid w:val="00652EBF"/>
    <w:rsid w:val="006626F9"/>
    <w:rsid w:val="00670C8B"/>
    <w:rsid w:val="0067624C"/>
    <w:rsid w:val="0068383C"/>
    <w:rsid w:val="006B01A0"/>
    <w:rsid w:val="006B06D6"/>
    <w:rsid w:val="006B6F0B"/>
    <w:rsid w:val="006C0BB9"/>
    <w:rsid w:val="006C28C8"/>
    <w:rsid w:val="006C6FB1"/>
    <w:rsid w:val="006D75C6"/>
    <w:rsid w:val="006E287C"/>
    <w:rsid w:val="006E3DEE"/>
    <w:rsid w:val="006E6BF4"/>
    <w:rsid w:val="006F264D"/>
    <w:rsid w:val="006F28A5"/>
    <w:rsid w:val="00702ADF"/>
    <w:rsid w:val="0070519C"/>
    <w:rsid w:val="0071230B"/>
    <w:rsid w:val="0072051F"/>
    <w:rsid w:val="00726E8A"/>
    <w:rsid w:val="00731E57"/>
    <w:rsid w:val="007365F6"/>
    <w:rsid w:val="007677F6"/>
    <w:rsid w:val="0078668A"/>
    <w:rsid w:val="007A31C2"/>
    <w:rsid w:val="007A55FE"/>
    <w:rsid w:val="007B6D93"/>
    <w:rsid w:val="007B7574"/>
    <w:rsid w:val="007C788A"/>
    <w:rsid w:val="007E0FBC"/>
    <w:rsid w:val="00804100"/>
    <w:rsid w:val="00815A8B"/>
    <w:rsid w:val="00815C1C"/>
    <w:rsid w:val="00817313"/>
    <w:rsid w:val="00824551"/>
    <w:rsid w:val="00833123"/>
    <w:rsid w:val="00834B00"/>
    <w:rsid w:val="008366A6"/>
    <w:rsid w:val="00841664"/>
    <w:rsid w:val="0084408B"/>
    <w:rsid w:val="00855DA4"/>
    <w:rsid w:val="00860A92"/>
    <w:rsid w:val="008646F3"/>
    <w:rsid w:val="00865520"/>
    <w:rsid w:val="008711E6"/>
    <w:rsid w:val="0087241B"/>
    <w:rsid w:val="00874626"/>
    <w:rsid w:val="008760AF"/>
    <w:rsid w:val="0088713A"/>
    <w:rsid w:val="008A765D"/>
    <w:rsid w:val="008B1C6F"/>
    <w:rsid w:val="008D2938"/>
    <w:rsid w:val="008D3B33"/>
    <w:rsid w:val="008E1257"/>
    <w:rsid w:val="008E6137"/>
    <w:rsid w:val="008F2EA9"/>
    <w:rsid w:val="00904BFB"/>
    <w:rsid w:val="009075CD"/>
    <w:rsid w:val="0093290B"/>
    <w:rsid w:val="00933CCF"/>
    <w:rsid w:val="00944D2D"/>
    <w:rsid w:val="009469BA"/>
    <w:rsid w:val="009508F3"/>
    <w:rsid w:val="00952C0D"/>
    <w:rsid w:val="00960068"/>
    <w:rsid w:val="00962191"/>
    <w:rsid w:val="00971C5C"/>
    <w:rsid w:val="00980859"/>
    <w:rsid w:val="00985FF9"/>
    <w:rsid w:val="009879DE"/>
    <w:rsid w:val="0099280F"/>
    <w:rsid w:val="00992D2D"/>
    <w:rsid w:val="00992D63"/>
    <w:rsid w:val="009A0F80"/>
    <w:rsid w:val="009A3563"/>
    <w:rsid w:val="009C1804"/>
    <w:rsid w:val="009C4465"/>
    <w:rsid w:val="009C5016"/>
    <w:rsid w:val="009D25B3"/>
    <w:rsid w:val="009D3F53"/>
    <w:rsid w:val="009E0286"/>
    <w:rsid w:val="009E39B2"/>
    <w:rsid w:val="009E5DAB"/>
    <w:rsid w:val="00A8287C"/>
    <w:rsid w:val="00A86534"/>
    <w:rsid w:val="00A90D4D"/>
    <w:rsid w:val="00AC61E7"/>
    <w:rsid w:val="00AD290B"/>
    <w:rsid w:val="00AE206C"/>
    <w:rsid w:val="00AE3141"/>
    <w:rsid w:val="00AF2C08"/>
    <w:rsid w:val="00AF3060"/>
    <w:rsid w:val="00AF50C7"/>
    <w:rsid w:val="00B0517D"/>
    <w:rsid w:val="00B135A9"/>
    <w:rsid w:val="00B27C1C"/>
    <w:rsid w:val="00B3073A"/>
    <w:rsid w:val="00B558E3"/>
    <w:rsid w:val="00B60B7D"/>
    <w:rsid w:val="00B62D8D"/>
    <w:rsid w:val="00B676CA"/>
    <w:rsid w:val="00B81B64"/>
    <w:rsid w:val="00BA2567"/>
    <w:rsid w:val="00BB15AA"/>
    <w:rsid w:val="00BE15E3"/>
    <w:rsid w:val="00BE781E"/>
    <w:rsid w:val="00BF3479"/>
    <w:rsid w:val="00BF7BC5"/>
    <w:rsid w:val="00BF7CDA"/>
    <w:rsid w:val="00C05155"/>
    <w:rsid w:val="00C060E8"/>
    <w:rsid w:val="00C06EFC"/>
    <w:rsid w:val="00C12FD2"/>
    <w:rsid w:val="00C13EC0"/>
    <w:rsid w:val="00C1484D"/>
    <w:rsid w:val="00C16664"/>
    <w:rsid w:val="00C178BF"/>
    <w:rsid w:val="00C456EF"/>
    <w:rsid w:val="00C60524"/>
    <w:rsid w:val="00C65FDC"/>
    <w:rsid w:val="00C66072"/>
    <w:rsid w:val="00C83F92"/>
    <w:rsid w:val="00C874B8"/>
    <w:rsid w:val="00C95D60"/>
    <w:rsid w:val="00C97BD6"/>
    <w:rsid w:val="00CB378B"/>
    <w:rsid w:val="00CC7F25"/>
    <w:rsid w:val="00CD0CE1"/>
    <w:rsid w:val="00CD0F77"/>
    <w:rsid w:val="00CE31E8"/>
    <w:rsid w:val="00CE3F4C"/>
    <w:rsid w:val="00CF7583"/>
    <w:rsid w:val="00D23D23"/>
    <w:rsid w:val="00D329A8"/>
    <w:rsid w:val="00D5154C"/>
    <w:rsid w:val="00D55746"/>
    <w:rsid w:val="00D632CA"/>
    <w:rsid w:val="00D66882"/>
    <w:rsid w:val="00D72094"/>
    <w:rsid w:val="00D730BD"/>
    <w:rsid w:val="00D7604C"/>
    <w:rsid w:val="00D80918"/>
    <w:rsid w:val="00D85FBE"/>
    <w:rsid w:val="00D8675E"/>
    <w:rsid w:val="00D90CA3"/>
    <w:rsid w:val="00D93FC8"/>
    <w:rsid w:val="00D9768F"/>
    <w:rsid w:val="00DB52E0"/>
    <w:rsid w:val="00DD50CC"/>
    <w:rsid w:val="00DD6CF6"/>
    <w:rsid w:val="00DE1648"/>
    <w:rsid w:val="00DE48A3"/>
    <w:rsid w:val="00DE5EFE"/>
    <w:rsid w:val="00E04350"/>
    <w:rsid w:val="00E06972"/>
    <w:rsid w:val="00E07A5B"/>
    <w:rsid w:val="00E1706E"/>
    <w:rsid w:val="00E36A57"/>
    <w:rsid w:val="00E46643"/>
    <w:rsid w:val="00E521B3"/>
    <w:rsid w:val="00E55FF2"/>
    <w:rsid w:val="00E66E2F"/>
    <w:rsid w:val="00E759C7"/>
    <w:rsid w:val="00E7717A"/>
    <w:rsid w:val="00E8364B"/>
    <w:rsid w:val="00E906C2"/>
    <w:rsid w:val="00E918B3"/>
    <w:rsid w:val="00EB20B9"/>
    <w:rsid w:val="00EB3E20"/>
    <w:rsid w:val="00ED238D"/>
    <w:rsid w:val="00ED5066"/>
    <w:rsid w:val="00EE0CF4"/>
    <w:rsid w:val="00EE47EB"/>
    <w:rsid w:val="00EF2D58"/>
    <w:rsid w:val="00F12464"/>
    <w:rsid w:val="00F1352E"/>
    <w:rsid w:val="00F31E42"/>
    <w:rsid w:val="00F36111"/>
    <w:rsid w:val="00F43D66"/>
    <w:rsid w:val="00F45BD2"/>
    <w:rsid w:val="00F64CE6"/>
    <w:rsid w:val="00F64F69"/>
    <w:rsid w:val="00F67C07"/>
    <w:rsid w:val="00F725FC"/>
    <w:rsid w:val="00F83CB1"/>
    <w:rsid w:val="00FB4AB3"/>
    <w:rsid w:val="00FC02A4"/>
    <w:rsid w:val="00FC4B03"/>
    <w:rsid w:val="00FD5783"/>
    <w:rsid w:val="00FD7BF1"/>
    <w:rsid w:val="00FF2F74"/>
    <w:rsid w:val="00FF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47D3D5F"/>
  <w15:docId w15:val="{BCF45633-147C-46D6-A53F-1BC9FAB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B11B9"/>
    <w:pPr>
      <w:spacing w:line="360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5625E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8B1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5E9"/>
    <w:pPr>
      <w:keepNext/>
      <w:keepLines/>
      <w:spacing w:before="200"/>
      <w:outlineLvl w:val="2"/>
    </w:pPr>
    <w:rPr>
      <w:rFonts w:ascii="Cambria" w:eastAsia="PMingLiU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B1C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B11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B11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2872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4A40EA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F83CB1"/>
    <w:rPr>
      <w:color w:val="0000FF"/>
      <w:u w:val="single"/>
    </w:rPr>
  </w:style>
  <w:style w:type="table" w:styleId="Grigliatabella">
    <w:name w:val="Table Grid"/>
    <w:basedOn w:val="Tabellanormale"/>
    <w:rsid w:val="00086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F64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F69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625E9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5625E9"/>
    <w:rPr>
      <w:rFonts w:ascii="Cambria" w:eastAsia="PMingLiU" w:hAnsi="Cambria"/>
      <w:b/>
      <w:bCs/>
      <w:color w:val="4F81BD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5625E9"/>
  </w:style>
  <w:style w:type="paragraph" w:customStyle="1" w:styleId="rtejustify">
    <w:name w:val="rtejustify"/>
    <w:basedOn w:val="Normale"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84408B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4408B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440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8440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Default">
    <w:name w:val="Default"/>
    <w:rsid w:val="00C14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8B1C6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8B1C6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8B1C6F"/>
    <w:pPr>
      <w:suppressAutoHyphens/>
      <w:spacing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B1C6F"/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9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9BF1D-3026-4806-8F50-F8D434F2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AUTONOMIA 145</vt:lpstr>
    </vt:vector>
  </TitlesOfParts>
  <Company/>
  <LinksUpToDate>false</LinksUpToDate>
  <CharactersWithSpaces>2491</CharactersWithSpaces>
  <SharedDoc>false</SharedDoc>
  <HLinks>
    <vt:vector size="18" baseType="variant">
      <vt:variant>
        <vt:i4>1507375</vt:i4>
      </vt:variant>
      <vt:variant>
        <vt:i4>6</vt:i4>
      </vt:variant>
      <vt:variant>
        <vt:i4>0</vt:i4>
      </vt:variant>
      <vt:variant>
        <vt:i4>5</vt:i4>
      </vt:variant>
      <vt:variant>
        <vt:lpwstr>mailto:saic8at00d@pec.istruzione.it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mailto:saic8at00d@istruzione.it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http://www.icrossivairo.gov.it/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AUTONOMIA 145</dc:title>
  <dc:subject/>
  <dc:creator>Utente.</dc:creator>
  <cp:keywords/>
  <dc:description/>
  <cp:lastModifiedBy>SAIC8AT00D - IST. COMPR. AGROPOLI R. VAIRO</cp:lastModifiedBy>
  <cp:revision>36</cp:revision>
  <cp:lastPrinted>2024-02-19T15:58:00Z</cp:lastPrinted>
  <dcterms:created xsi:type="dcterms:W3CDTF">2017-01-18T09:44:00Z</dcterms:created>
  <dcterms:modified xsi:type="dcterms:W3CDTF">2024-06-26T11:02:00Z</dcterms:modified>
</cp:coreProperties>
</file>