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D70F7" w14:textId="631479CB" w:rsidR="001E3A13" w:rsidRDefault="00912464" w:rsidP="00E7717A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2060"/>
          <w:kern w:val="28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bCs/>
          <w:noProof/>
          <w:color w:val="002060"/>
          <w:kern w:val="28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23915377" wp14:editId="1E1A22AA">
                <wp:simplePos x="0" y="0"/>
                <wp:positionH relativeFrom="column">
                  <wp:posOffset>35560</wp:posOffset>
                </wp:positionH>
                <wp:positionV relativeFrom="paragraph">
                  <wp:posOffset>-114300</wp:posOffset>
                </wp:positionV>
                <wp:extent cx="6120130" cy="1485900"/>
                <wp:effectExtent l="0" t="0" r="0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485900"/>
                          <a:chOff x="0" y="0"/>
                          <a:chExt cx="6120130" cy="14859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75" y="600075"/>
                            <a:ext cx="489077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Immagine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43C3A7" id="Gruppo 2" o:spid="_x0000_s1026" style="position:absolute;margin-left:2.8pt;margin-top:-9pt;width:481.9pt;height:117pt;z-index:251692544" coordsize="6120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6000;top:6000;width:48908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">
                  <v:imagedata r:id="rId10" o:title=""/>
                </v:shape>
                <v:shape id="Immagine 8" o:spid="_x0000_s1028" type="#_x0000_t75" style="position:absolute;width:6120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">
                  <v:imagedata r:id="rId11" o:title=""/>
                </v:shape>
              </v:group>
            </w:pict>
          </mc:Fallback>
        </mc:AlternateContent>
      </w:r>
    </w:p>
    <w:p w14:paraId="3836039F" w14:textId="2931B5B1" w:rsidR="001E3A13" w:rsidRDefault="001E3A13" w:rsidP="00E7717A">
      <w:pPr>
        <w:pStyle w:val="Intestazione"/>
        <w:jc w:val="left"/>
        <w:rPr>
          <w:rFonts w:asciiTheme="minorHAnsi" w:hAnsiTheme="minorHAnsi" w:cstheme="minorHAnsi"/>
          <w:noProof/>
          <w:lang w:eastAsia="it-IT"/>
        </w:rPr>
      </w:pPr>
    </w:p>
    <w:p w14:paraId="26F839C6" w14:textId="2FD8A689" w:rsidR="001E3A13" w:rsidRDefault="001E3A13" w:rsidP="00E7717A">
      <w:pPr>
        <w:pStyle w:val="Intestazione"/>
        <w:jc w:val="left"/>
        <w:rPr>
          <w:rFonts w:asciiTheme="minorHAnsi" w:hAnsiTheme="minorHAnsi" w:cstheme="minorHAnsi"/>
          <w:noProof/>
          <w:lang w:eastAsia="it-IT"/>
        </w:rPr>
      </w:pPr>
    </w:p>
    <w:p w14:paraId="6D885087" w14:textId="083B287E" w:rsidR="00386D83" w:rsidRPr="006312E2" w:rsidRDefault="00386D83" w:rsidP="00E7717A">
      <w:pPr>
        <w:pStyle w:val="Intestazione"/>
        <w:jc w:val="left"/>
        <w:rPr>
          <w:rFonts w:asciiTheme="minorHAnsi" w:hAnsiTheme="minorHAnsi" w:cstheme="minorHAnsi"/>
          <w:noProof/>
          <w:lang w:eastAsia="it-IT"/>
        </w:rPr>
      </w:pPr>
    </w:p>
    <w:p w14:paraId="218648B3" w14:textId="52C0D978" w:rsidR="00E912EB" w:rsidRPr="006312E2" w:rsidRDefault="00E912EB" w:rsidP="00E7717A">
      <w:pPr>
        <w:pStyle w:val="Intestazione"/>
        <w:jc w:val="left"/>
        <w:rPr>
          <w:rFonts w:asciiTheme="minorHAnsi" w:hAnsiTheme="minorHAnsi" w:cstheme="minorHAnsi"/>
          <w:noProof/>
          <w:lang w:eastAsia="it-IT"/>
        </w:rPr>
      </w:pPr>
    </w:p>
    <w:p w14:paraId="379FC608" w14:textId="48D22411" w:rsidR="00F355D5" w:rsidRPr="006312E2" w:rsidRDefault="00F355D5" w:rsidP="00E7717A">
      <w:pPr>
        <w:pStyle w:val="Intestazione"/>
        <w:jc w:val="left"/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lang w:eastAsia="it-IT"/>
        </w:rPr>
      </w:pPr>
    </w:p>
    <w:p w14:paraId="12981E2D" w14:textId="77777777" w:rsidR="00912464" w:rsidRDefault="00912464" w:rsidP="00EA5FB5">
      <w:pPr>
        <w:widowControl w:val="0"/>
        <w:tabs>
          <w:tab w:val="left" w:pos="6386"/>
        </w:tabs>
        <w:suppressAutoHyphens/>
        <w:spacing w:line="276" w:lineRule="auto"/>
        <w:rPr>
          <w:rFonts w:asciiTheme="minorHAnsi" w:eastAsia="Arial Unicode MS" w:hAnsiTheme="minorHAnsi" w:cstheme="minorHAnsi"/>
          <w:kern w:val="1"/>
          <w:lang w:eastAsia="hi-IN" w:bidi="hi-IN"/>
        </w:rPr>
      </w:pPr>
    </w:p>
    <w:p w14:paraId="1EBA5E44" w14:textId="77777777" w:rsidR="00912464" w:rsidRDefault="00912464" w:rsidP="00EA5FB5">
      <w:pPr>
        <w:widowControl w:val="0"/>
        <w:tabs>
          <w:tab w:val="left" w:pos="6386"/>
        </w:tabs>
        <w:suppressAutoHyphens/>
        <w:spacing w:line="276" w:lineRule="auto"/>
        <w:rPr>
          <w:rFonts w:asciiTheme="minorHAnsi" w:eastAsia="Arial Unicode MS" w:hAnsiTheme="minorHAnsi" w:cstheme="minorHAnsi"/>
          <w:kern w:val="1"/>
          <w:lang w:eastAsia="hi-IN" w:bidi="hi-IN"/>
        </w:rPr>
      </w:pPr>
    </w:p>
    <w:p w14:paraId="30196ED5" w14:textId="77777777" w:rsidR="00912464" w:rsidRDefault="00912464" w:rsidP="00EA5FB5">
      <w:pPr>
        <w:widowControl w:val="0"/>
        <w:tabs>
          <w:tab w:val="left" w:pos="6386"/>
        </w:tabs>
        <w:suppressAutoHyphens/>
        <w:spacing w:line="276" w:lineRule="auto"/>
        <w:rPr>
          <w:rFonts w:asciiTheme="minorHAnsi" w:eastAsia="Arial Unicode MS" w:hAnsiTheme="minorHAnsi" w:cstheme="minorHAnsi"/>
          <w:kern w:val="1"/>
          <w:lang w:eastAsia="hi-IN" w:bidi="hi-IN"/>
        </w:rPr>
      </w:pPr>
    </w:p>
    <w:p w14:paraId="69FA47AD" w14:textId="58AAEB80" w:rsidR="00EA5FB5" w:rsidRPr="006312E2" w:rsidRDefault="00EA5FB5" w:rsidP="00EA5FB5">
      <w:pPr>
        <w:widowControl w:val="0"/>
        <w:tabs>
          <w:tab w:val="left" w:pos="6386"/>
        </w:tabs>
        <w:suppressAutoHyphens/>
        <w:spacing w:line="276" w:lineRule="auto"/>
        <w:rPr>
          <w:rFonts w:asciiTheme="minorHAnsi" w:eastAsia="Arial Unicode MS" w:hAnsiTheme="minorHAnsi" w:cstheme="minorHAnsi"/>
          <w:kern w:val="1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ALLEGATO </w:t>
      </w:r>
      <w:r w:rsidR="00692615" w:rsidRPr="006312E2">
        <w:rPr>
          <w:rFonts w:asciiTheme="minorHAnsi" w:eastAsia="Arial Unicode MS" w:hAnsiTheme="minorHAnsi" w:cstheme="minorHAnsi"/>
          <w:kern w:val="1"/>
          <w:lang w:eastAsia="hi-IN" w:bidi="hi-IN"/>
        </w:rPr>
        <w:t>1 -</w:t>
      </w:r>
      <w:r w:rsidRPr="006312E2">
        <w:rPr>
          <w:rFonts w:asciiTheme="minorHAnsi" w:eastAsia="Arial Unicode MS" w:hAnsiTheme="minorHAnsi" w:cstheme="minorHAnsi"/>
          <w:kern w:val="1"/>
          <w:lang w:eastAsia="hi-IN" w:bidi="hi-IN"/>
        </w:rPr>
        <w:t xml:space="preserve"> ISTANZA DI PARTECIPAZIONE </w:t>
      </w:r>
      <w:r w:rsidR="00692615" w:rsidRPr="006312E2">
        <w:rPr>
          <w:rFonts w:asciiTheme="minorHAnsi" w:eastAsia="Arial Unicode MS" w:hAnsiTheme="minorHAnsi" w:cstheme="minorHAnsi"/>
          <w:kern w:val="1"/>
          <w:lang w:eastAsia="hi-IN" w:bidi="hi-IN"/>
        </w:rPr>
        <w:t>TUTOR / ESPERTO</w:t>
      </w:r>
    </w:p>
    <w:p w14:paraId="6ADBF36A" w14:textId="5C537179" w:rsidR="00EA5FB5" w:rsidRPr="006312E2" w:rsidRDefault="00EA5FB5" w:rsidP="00EA5FB5">
      <w:pPr>
        <w:pStyle w:val="Titolo4"/>
        <w:rPr>
          <w:color w:val="auto"/>
          <w:sz w:val="20"/>
          <w:szCs w:val="20"/>
        </w:rPr>
      </w:pPr>
      <w:r w:rsidRPr="006312E2">
        <w:rPr>
          <w:color w:val="auto"/>
          <w:sz w:val="20"/>
          <w:szCs w:val="20"/>
        </w:rPr>
        <w:t xml:space="preserve">AGROPOLI, lì___________________          </w:t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</w:r>
      <w:r w:rsidRPr="006312E2">
        <w:rPr>
          <w:color w:val="auto"/>
          <w:sz w:val="20"/>
          <w:szCs w:val="20"/>
        </w:rPr>
        <w:tab/>
        <w:t>Prot.n.________/_____________</w:t>
      </w:r>
    </w:p>
    <w:p w14:paraId="188DCBCB" w14:textId="65DCD64F" w:rsidR="00276B2C" w:rsidRPr="006312E2" w:rsidRDefault="00276B2C" w:rsidP="00692615">
      <w:pPr>
        <w:widowControl w:val="0"/>
        <w:suppressAutoHyphens/>
        <w:spacing w:before="120" w:line="240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>AL DIRIGENTE SCOLASTICO</w:t>
      </w:r>
    </w:p>
    <w:p w14:paraId="12CFD6E2" w14:textId="20ECB4EA"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>I.C. GINO ROSSI VAIRO</w:t>
      </w:r>
    </w:p>
    <w:p w14:paraId="4A734F0D" w14:textId="77777777"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6312E2"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  <w:t xml:space="preserve">AGROPOLI  </w:t>
      </w:r>
    </w:p>
    <w:p w14:paraId="44AC9358" w14:textId="77777777" w:rsidR="00276B2C" w:rsidRPr="006312E2" w:rsidRDefault="00276B2C" w:rsidP="00276B2C">
      <w:pPr>
        <w:widowControl w:val="0"/>
        <w:suppressAutoHyphens/>
        <w:spacing w:line="276" w:lineRule="auto"/>
        <w:jc w:val="right"/>
        <w:rPr>
          <w:rFonts w:asciiTheme="minorHAnsi" w:eastAsia="Arial Unicode MS" w:hAnsiTheme="minorHAnsi" w:cstheme="minorHAnsi"/>
          <w:kern w:val="1"/>
          <w:sz w:val="24"/>
          <w:szCs w:val="24"/>
          <w:lang w:eastAsia="hi-IN" w:bidi="hi-IN"/>
        </w:rPr>
      </w:pPr>
    </w:p>
    <w:p w14:paraId="2B9D66D8" w14:textId="1049ACFB" w:rsidR="0029786A" w:rsidRPr="006312E2" w:rsidRDefault="00276B2C" w:rsidP="00730779">
      <w:pPr>
        <w:widowControl w:val="0"/>
        <w:suppressAutoHyphens/>
        <w:spacing w:line="276" w:lineRule="auto"/>
        <w:ind w:left="1134" w:right="2125" w:hanging="1134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  <w:b/>
        </w:rPr>
        <w:t>Oggetto: DOMANDA DI PARTECIPAZIONE PER LA SELEZIONE INTERNA DI TUTOR – ESPERTO</w:t>
      </w:r>
      <w:r w:rsidR="00C225B6">
        <w:rPr>
          <w:rFonts w:asciiTheme="minorHAnsi" w:hAnsiTheme="minorHAnsi" w:cstheme="minorHAnsi"/>
          <w:b/>
        </w:rPr>
        <w:t xml:space="preserve"> - VALUTATORE</w:t>
      </w:r>
      <w:r w:rsidRPr="006312E2">
        <w:rPr>
          <w:rFonts w:asciiTheme="minorHAnsi" w:hAnsiTheme="minorHAnsi" w:cstheme="minorHAnsi"/>
          <w:b/>
        </w:rPr>
        <w:t xml:space="preserve"> </w:t>
      </w:r>
      <w:r w:rsidR="0029786A" w:rsidRPr="006312E2">
        <w:rPr>
          <w:rFonts w:asciiTheme="minorHAnsi" w:hAnsiTheme="minorHAnsi" w:cstheme="minorHAnsi"/>
          <w:b/>
        </w:rPr>
        <w:t xml:space="preserve">per il PIANO </w:t>
      </w:r>
      <w:r w:rsidR="00C225B6">
        <w:rPr>
          <w:rFonts w:asciiTheme="minorHAnsi" w:hAnsiTheme="minorHAnsi" w:cstheme="minorHAnsi"/>
          <w:b/>
        </w:rPr>
        <w:t>“AGENDA SUD”</w:t>
      </w:r>
      <w:r w:rsidR="0029786A" w:rsidRPr="006312E2">
        <w:rPr>
          <w:rFonts w:asciiTheme="minorHAnsi" w:hAnsiTheme="minorHAnsi" w:cstheme="minorHAnsi"/>
          <w:b/>
        </w:rPr>
        <w:t xml:space="preserve"> </w:t>
      </w:r>
      <w:r w:rsidR="0029786A" w:rsidRPr="006312E2">
        <w:rPr>
          <w:rFonts w:asciiTheme="minorHAnsi" w:hAnsiTheme="minorHAnsi" w:cstheme="minorHAnsi"/>
          <w:b/>
          <w:bCs/>
          <w:i/>
          <w:iCs/>
        </w:rPr>
        <w:t xml:space="preserve">- </w:t>
      </w:r>
    </w:p>
    <w:p w14:paraId="3B8D89DD" w14:textId="77777777" w:rsidR="001E3A13" w:rsidRPr="001A1A2A" w:rsidRDefault="001E3A13" w:rsidP="001E3A13">
      <w:pPr>
        <w:tabs>
          <w:tab w:val="left" w:pos="3195"/>
        </w:tabs>
        <w:spacing w:line="240" w:lineRule="auto"/>
        <w:rPr>
          <w:rFonts w:ascii="Times New Roman" w:hAnsi="Times New Roman"/>
          <w:b/>
          <w:sz w:val="20"/>
          <w:szCs w:val="20"/>
          <w:lang w:eastAsia="it-IT"/>
        </w:rPr>
      </w:pPr>
      <w:r w:rsidRPr="001A1A2A">
        <w:rPr>
          <w:rFonts w:ascii="Times New Roman" w:hAnsi="Times New Roman"/>
          <w:b/>
          <w:sz w:val="24"/>
          <w:szCs w:val="24"/>
          <w:lang w:eastAsia="zh-TW"/>
        </w:rPr>
        <w:t>ESO4.</w:t>
      </w:r>
      <w:proofErr w:type="gramStart"/>
      <w:r w:rsidRPr="001A1A2A">
        <w:rPr>
          <w:rFonts w:ascii="Times New Roman" w:hAnsi="Times New Roman"/>
          <w:b/>
          <w:sz w:val="24"/>
          <w:szCs w:val="24"/>
          <w:lang w:eastAsia="zh-TW"/>
        </w:rPr>
        <w:t>6.A</w:t>
      </w:r>
      <w:proofErr w:type="gramEnd"/>
      <w:r w:rsidRPr="001A1A2A">
        <w:rPr>
          <w:rFonts w:ascii="Times New Roman" w:hAnsi="Times New Roman"/>
          <w:b/>
          <w:sz w:val="24"/>
          <w:szCs w:val="24"/>
          <w:lang w:eastAsia="zh-TW"/>
        </w:rPr>
        <w:t>1.B-FSEPN-CA-2025-79</w:t>
      </w:r>
      <w:r w:rsidRPr="001A1A2A">
        <w:rPr>
          <w:rFonts w:ascii="Times New Roman" w:hAnsi="Times New Roman"/>
          <w:b/>
          <w:sz w:val="20"/>
          <w:szCs w:val="20"/>
          <w:lang w:eastAsia="it-IT"/>
        </w:rPr>
        <w:t>-</w:t>
      </w:r>
      <w:r w:rsidRPr="001A1A2A">
        <w:rPr>
          <w:rFonts w:ascii="Times New Roman" w:hAnsi="Times New Roman"/>
          <w:b/>
          <w:sz w:val="20"/>
          <w:szCs w:val="20"/>
        </w:rPr>
        <w:t xml:space="preserve"> </w:t>
      </w:r>
      <w:r w:rsidRPr="001A1A2A">
        <w:rPr>
          <w:rFonts w:ascii="Times New Roman" w:hAnsi="Times New Roman"/>
          <w:b/>
          <w:sz w:val="20"/>
          <w:szCs w:val="20"/>
          <w:lang w:eastAsia="it-IT"/>
        </w:rPr>
        <w:t>CUP -</w:t>
      </w:r>
      <w:r w:rsidRPr="001A1A2A">
        <w:rPr>
          <w:rFonts w:ascii="Times New Roman" w:hAnsi="Times New Roman"/>
          <w:b/>
          <w:bCs/>
          <w:i/>
          <w:iCs/>
          <w:sz w:val="24"/>
          <w:szCs w:val="24"/>
          <w:lang w:eastAsia="zh-TW"/>
        </w:rPr>
        <w:t>C84D25000210007</w:t>
      </w:r>
      <w:r w:rsidRPr="001A1A2A">
        <w:rPr>
          <w:rFonts w:ascii="Times New Roman" w:hAnsi="Times New Roman"/>
          <w:b/>
          <w:bCs/>
          <w:iCs/>
          <w:sz w:val="20"/>
          <w:szCs w:val="20"/>
          <w:lang w:eastAsia="zh-TW"/>
        </w:rPr>
        <w:t>.</w:t>
      </w:r>
    </w:p>
    <w:p w14:paraId="7B86A615" w14:textId="3FEEC751" w:rsidR="0029786A" w:rsidRPr="00C225B6" w:rsidRDefault="001E3A13" w:rsidP="001E3A13">
      <w:pPr>
        <w:autoSpaceDE w:val="0"/>
        <w:autoSpaceDN w:val="0"/>
        <w:adjustRightInd w:val="0"/>
        <w:spacing w:before="240" w:line="276" w:lineRule="auto"/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lang w:eastAsia="it-IT"/>
        </w:rPr>
      </w:pPr>
      <w:r w:rsidRPr="00C225B6"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lang w:eastAsia="it-IT"/>
        </w:rPr>
        <w:t xml:space="preserve"> </w:t>
      </w:r>
      <w:r w:rsidR="0029786A" w:rsidRPr="00C225B6"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lang w:eastAsia="it-IT"/>
        </w:rPr>
        <w:t>“Progetti finalizzati all’apprendimento e alla socialità per il potenziamento delle competenze</w:t>
      </w:r>
      <w:r w:rsidR="00C225B6" w:rsidRPr="00C225B6"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lang w:eastAsia="it-IT"/>
        </w:rPr>
        <w:t xml:space="preserve"> </w:t>
      </w:r>
      <w:r w:rsidR="0029786A" w:rsidRPr="00C225B6"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lang w:eastAsia="it-IT"/>
        </w:rPr>
        <w:t>di base</w:t>
      </w:r>
      <w:r w:rsidR="00C225B6" w:rsidRPr="00C225B6"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lang w:eastAsia="it-IT"/>
        </w:rPr>
        <w:t xml:space="preserve"> della scuola Primaria</w:t>
      </w:r>
      <w:r w:rsidR="0029786A" w:rsidRPr="00C225B6">
        <w:rPr>
          <w:rFonts w:asciiTheme="minorHAnsi" w:eastAsia="Times New Roman" w:hAnsiTheme="minorHAnsi" w:cstheme="minorHAnsi"/>
          <w:b/>
          <w:bCs/>
          <w:kern w:val="28"/>
          <w:sz w:val="20"/>
          <w:szCs w:val="20"/>
          <w:lang w:eastAsia="it-IT"/>
        </w:rPr>
        <w:t>”.</w:t>
      </w:r>
    </w:p>
    <w:p w14:paraId="779E67EA" w14:textId="77777777" w:rsidR="00276B2C" w:rsidRPr="006312E2" w:rsidRDefault="00276B2C" w:rsidP="00276B2C">
      <w:pPr>
        <w:widowControl w:val="0"/>
        <w:suppressAutoHyphens/>
        <w:spacing w:line="276" w:lineRule="auto"/>
        <w:rPr>
          <w:rFonts w:asciiTheme="minorHAnsi" w:hAnsiTheme="minorHAnsi" w:cstheme="minorHAnsi"/>
          <w:sz w:val="20"/>
          <w:szCs w:val="20"/>
          <w:lang w:eastAsia="it-IT"/>
        </w:rPr>
      </w:pPr>
    </w:p>
    <w:p w14:paraId="1305789E" w14:textId="77777777" w:rsidR="00276B2C" w:rsidRPr="006312E2" w:rsidRDefault="00276B2C" w:rsidP="00276B2C">
      <w:pPr>
        <w:rPr>
          <w:rFonts w:asciiTheme="minorHAnsi" w:hAnsiTheme="minorHAnsi" w:cstheme="minorHAnsi"/>
          <w:b/>
        </w:rPr>
      </w:pPr>
      <w:r w:rsidRPr="006312E2">
        <w:rPr>
          <w:rFonts w:asciiTheme="minorHAnsi" w:hAnsiTheme="minorHAnsi" w:cstheme="minorHAnsi"/>
          <w:b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15"/>
        <w:gridCol w:w="4170"/>
        <w:gridCol w:w="2743"/>
      </w:tblGrid>
      <w:tr w:rsidR="006312E2" w:rsidRPr="006312E2" w14:paraId="36CC38D0" w14:textId="77777777" w:rsidTr="00730779">
        <w:tc>
          <w:tcPr>
            <w:tcW w:w="2802" w:type="dxa"/>
            <w:vAlign w:val="center"/>
          </w:tcPr>
          <w:p w14:paraId="53F0FB92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COGNOME</w:t>
            </w:r>
          </w:p>
        </w:tc>
        <w:tc>
          <w:tcPr>
            <w:tcW w:w="7808" w:type="dxa"/>
            <w:gridSpan w:val="2"/>
            <w:vAlign w:val="center"/>
          </w:tcPr>
          <w:p w14:paraId="5EEFF664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40D84503" w14:textId="77777777" w:rsidTr="00730779">
        <w:tc>
          <w:tcPr>
            <w:tcW w:w="2802" w:type="dxa"/>
            <w:vAlign w:val="center"/>
          </w:tcPr>
          <w:p w14:paraId="53AC5F46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NOME</w:t>
            </w:r>
          </w:p>
        </w:tc>
        <w:tc>
          <w:tcPr>
            <w:tcW w:w="7808" w:type="dxa"/>
            <w:gridSpan w:val="2"/>
            <w:vAlign w:val="center"/>
          </w:tcPr>
          <w:p w14:paraId="16CFE6DC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1D849A06" w14:textId="77777777" w:rsidTr="00730779">
        <w:tc>
          <w:tcPr>
            <w:tcW w:w="2802" w:type="dxa"/>
            <w:vAlign w:val="center"/>
          </w:tcPr>
          <w:p w14:paraId="43DC5BAE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CODICE FISCALE</w:t>
            </w:r>
          </w:p>
        </w:tc>
        <w:tc>
          <w:tcPr>
            <w:tcW w:w="7808" w:type="dxa"/>
            <w:gridSpan w:val="2"/>
            <w:vAlign w:val="center"/>
          </w:tcPr>
          <w:p w14:paraId="77B60902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3D68450A" w14:textId="77777777" w:rsidTr="00730779">
        <w:tc>
          <w:tcPr>
            <w:tcW w:w="2802" w:type="dxa"/>
            <w:vAlign w:val="center"/>
          </w:tcPr>
          <w:p w14:paraId="03159B3F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DATA DI NASCITA</w:t>
            </w:r>
          </w:p>
        </w:tc>
        <w:tc>
          <w:tcPr>
            <w:tcW w:w="7808" w:type="dxa"/>
            <w:gridSpan w:val="2"/>
            <w:vAlign w:val="center"/>
          </w:tcPr>
          <w:p w14:paraId="6EF162CD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5E0E7A07" w14:textId="77777777" w:rsidTr="00730779">
        <w:tc>
          <w:tcPr>
            <w:tcW w:w="2802" w:type="dxa"/>
            <w:vAlign w:val="center"/>
          </w:tcPr>
          <w:p w14:paraId="642D770F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LUOGO DI NASCITA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14:paraId="3F3D5FE7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left w:val="single" w:sz="4" w:space="0" w:color="auto"/>
            </w:tcBorders>
            <w:vAlign w:val="center"/>
          </w:tcPr>
          <w:p w14:paraId="3094F883" w14:textId="77777777" w:rsidR="00276B2C" w:rsidRPr="006312E2" w:rsidRDefault="00276B2C" w:rsidP="00EA5FB5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hAnsiTheme="minorHAnsi" w:cstheme="minorHAnsi"/>
                <w:b/>
              </w:rPr>
              <w:t>PROVINCIA</w:t>
            </w:r>
          </w:p>
        </w:tc>
      </w:tr>
      <w:tr w:rsidR="006312E2" w:rsidRPr="006312E2" w14:paraId="75547B27" w14:textId="77777777" w:rsidTr="00730779">
        <w:tc>
          <w:tcPr>
            <w:tcW w:w="2802" w:type="dxa"/>
            <w:vAlign w:val="center"/>
          </w:tcPr>
          <w:p w14:paraId="6C6C4079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COMUNE DI RES.ZA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14:paraId="0FF24B4F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9" w:type="dxa"/>
            <w:tcBorders>
              <w:left w:val="single" w:sz="4" w:space="0" w:color="auto"/>
            </w:tcBorders>
            <w:vAlign w:val="center"/>
          </w:tcPr>
          <w:p w14:paraId="5D3FD829" w14:textId="77777777" w:rsidR="00276B2C" w:rsidRPr="006312E2" w:rsidRDefault="00276B2C" w:rsidP="00EA5FB5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hAnsiTheme="minorHAnsi" w:cstheme="minorHAnsi"/>
                <w:b/>
              </w:rPr>
              <w:t>PROVINCIA</w:t>
            </w:r>
          </w:p>
        </w:tc>
      </w:tr>
      <w:tr w:rsidR="006312E2" w:rsidRPr="006312E2" w14:paraId="30E6EED8" w14:textId="77777777" w:rsidTr="00730779">
        <w:tc>
          <w:tcPr>
            <w:tcW w:w="2802" w:type="dxa"/>
            <w:vAlign w:val="center"/>
          </w:tcPr>
          <w:p w14:paraId="45057457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VIA/PIAZZA/CORSO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vAlign w:val="center"/>
          </w:tcPr>
          <w:p w14:paraId="7D4CFA1B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87" w:type="dxa"/>
            <w:tcBorders>
              <w:left w:val="single" w:sz="4" w:space="0" w:color="auto"/>
            </w:tcBorders>
            <w:vAlign w:val="center"/>
          </w:tcPr>
          <w:p w14:paraId="0D23C91C" w14:textId="77777777" w:rsidR="00276B2C" w:rsidRPr="006312E2" w:rsidRDefault="00276B2C" w:rsidP="00EA5FB5">
            <w:pPr>
              <w:spacing w:before="120" w:after="12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6312E2">
              <w:rPr>
                <w:rFonts w:asciiTheme="minorHAnsi" w:hAnsiTheme="minorHAnsi" w:cstheme="minorHAnsi"/>
                <w:b/>
              </w:rPr>
              <w:t>CAP</w:t>
            </w:r>
          </w:p>
        </w:tc>
      </w:tr>
      <w:tr w:rsidR="006312E2" w:rsidRPr="006312E2" w14:paraId="19850C33" w14:textId="77777777" w:rsidTr="00730779">
        <w:tc>
          <w:tcPr>
            <w:tcW w:w="2802" w:type="dxa"/>
            <w:vAlign w:val="center"/>
          </w:tcPr>
          <w:p w14:paraId="2665ACBC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TELEFONO</w:t>
            </w:r>
          </w:p>
        </w:tc>
        <w:tc>
          <w:tcPr>
            <w:tcW w:w="7808" w:type="dxa"/>
            <w:gridSpan w:val="2"/>
            <w:vAlign w:val="center"/>
          </w:tcPr>
          <w:p w14:paraId="25A08117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2DCEDB1C" w14:textId="77777777" w:rsidTr="00730779">
        <w:tc>
          <w:tcPr>
            <w:tcW w:w="2802" w:type="dxa"/>
            <w:vAlign w:val="center"/>
          </w:tcPr>
          <w:p w14:paraId="2031C6E3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E-MAIL</w:t>
            </w:r>
          </w:p>
        </w:tc>
        <w:tc>
          <w:tcPr>
            <w:tcW w:w="7808" w:type="dxa"/>
            <w:gridSpan w:val="2"/>
            <w:vAlign w:val="center"/>
          </w:tcPr>
          <w:p w14:paraId="30A7BB72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12E2" w:rsidRPr="006312E2" w14:paraId="2BE37323" w14:textId="77777777" w:rsidTr="00730779">
        <w:tc>
          <w:tcPr>
            <w:tcW w:w="2802" w:type="dxa"/>
            <w:vAlign w:val="center"/>
          </w:tcPr>
          <w:p w14:paraId="73B87AB7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TITOLO DI STUDIO</w:t>
            </w:r>
          </w:p>
          <w:p w14:paraId="0748AB81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</w:pPr>
            <w:r w:rsidRPr="006312E2">
              <w:rPr>
                <w:rFonts w:asciiTheme="minorHAnsi" w:eastAsia="Arial Unicode MS" w:hAnsiTheme="minorHAnsi" w:cstheme="minorHAnsi"/>
                <w:b/>
                <w:sz w:val="24"/>
                <w:szCs w:val="24"/>
                <w:lang w:eastAsia="hi-IN" w:bidi="hi-IN"/>
              </w:rPr>
              <w:t>(maturità o laurea)</w:t>
            </w:r>
          </w:p>
        </w:tc>
        <w:tc>
          <w:tcPr>
            <w:tcW w:w="7808" w:type="dxa"/>
            <w:gridSpan w:val="2"/>
            <w:vAlign w:val="center"/>
          </w:tcPr>
          <w:p w14:paraId="09E8326F" w14:textId="77777777" w:rsidR="00276B2C" w:rsidRPr="006312E2" w:rsidRDefault="00276B2C" w:rsidP="00EA5FB5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F45564F" w14:textId="77777777" w:rsidR="00276B2C" w:rsidRPr="006312E2" w:rsidRDefault="00276B2C" w:rsidP="00276B2C">
      <w:pPr>
        <w:jc w:val="center"/>
        <w:rPr>
          <w:rFonts w:asciiTheme="minorHAnsi" w:eastAsia="Arial" w:hAnsiTheme="minorHAnsi" w:cstheme="minorHAnsi"/>
          <w:b/>
        </w:rPr>
      </w:pPr>
      <w:r w:rsidRPr="006312E2">
        <w:rPr>
          <w:rFonts w:asciiTheme="minorHAnsi" w:eastAsia="Arial" w:hAnsiTheme="minorHAnsi" w:cstheme="minorHAnsi"/>
          <w:b/>
        </w:rPr>
        <w:t>CHIEDE</w:t>
      </w:r>
    </w:p>
    <w:p w14:paraId="320CF056" w14:textId="77777777" w:rsidR="00276B2C" w:rsidRPr="006312E2" w:rsidRDefault="00276B2C" w:rsidP="00276B2C">
      <w:pPr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6312E2">
        <w:rPr>
          <w:rFonts w:asciiTheme="minorHAnsi" w:eastAsia="Arial" w:hAnsiTheme="minorHAnsi" w:cstheme="minorHAnsi"/>
          <w:sz w:val="24"/>
          <w:szCs w:val="24"/>
        </w:rPr>
        <w:t xml:space="preserve">di essere ammesso/a alla procedura di selezione </w:t>
      </w:r>
      <w:r w:rsidR="006705C9" w:rsidRPr="006312E2">
        <w:rPr>
          <w:rFonts w:asciiTheme="minorHAnsi" w:eastAsia="Arial" w:hAnsiTheme="minorHAnsi" w:cstheme="minorHAnsi"/>
          <w:sz w:val="24"/>
          <w:szCs w:val="24"/>
        </w:rPr>
        <w:t xml:space="preserve">di personale interno </w:t>
      </w:r>
      <w:r w:rsidRPr="006312E2">
        <w:rPr>
          <w:rFonts w:asciiTheme="minorHAnsi" w:eastAsia="Arial" w:hAnsiTheme="minorHAnsi" w:cstheme="minorHAnsi"/>
          <w:sz w:val="24"/>
          <w:szCs w:val="24"/>
        </w:rPr>
        <w:t>di cui all’oggetto in qualità di:</w:t>
      </w:r>
    </w:p>
    <w:p w14:paraId="2FA7A69A" w14:textId="77777777" w:rsidR="00276B2C" w:rsidRPr="006312E2" w:rsidRDefault="000304B9" w:rsidP="00276B2C">
      <w:pPr>
        <w:jc w:val="left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6312E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3E5419C" wp14:editId="1D12CFB9">
                <wp:simplePos x="0" y="0"/>
                <wp:positionH relativeFrom="page">
                  <wp:posOffset>695325</wp:posOffset>
                </wp:positionH>
                <wp:positionV relativeFrom="paragraph">
                  <wp:posOffset>5715</wp:posOffset>
                </wp:positionV>
                <wp:extent cx="130810" cy="130810"/>
                <wp:effectExtent l="0" t="0" r="21590" b="2159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7BF233E" id="Rectangle 23" o:spid="_x0000_s1026" style="position:absolute;margin-left:54.75pt;margin-top:.45pt;width:10.3pt;height:10.3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nUfQIAABQFAAAOAAAAZHJzL2Uyb0RvYy54bWysVFFv2jAQfp+0/2D5HZJASmlEqBCBaVK3&#10;Vev2A4ztEGuO7dmGwKr9950dY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276B2C" w:rsidRPr="006312E2"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  <w:t xml:space="preserve">          ESPERTO</w:t>
      </w:r>
    </w:p>
    <w:p w14:paraId="4DAF3929" w14:textId="77777777" w:rsidR="00276B2C" w:rsidRPr="006312E2" w:rsidRDefault="000304B9" w:rsidP="00276B2C">
      <w:pPr>
        <w:jc w:val="left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6312E2">
        <w:rPr>
          <w:rFonts w:asciiTheme="minorHAnsi" w:hAnsiTheme="minorHAnsi" w:cstheme="minorHAnsi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B79BB5" wp14:editId="1FDD751A">
                <wp:simplePos x="0" y="0"/>
                <wp:positionH relativeFrom="page">
                  <wp:posOffset>695325</wp:posOffset>
                </wp:positionH>
                <wp:positionV relativeFrom="paragraph">
                  <wp:posOffset>5715</wp:posOffset>
                </wp:positionV>
                <wp:extent cx="130810" cy="130810"/>
                <wp:effectExtent l="0" t="0" r="21590" b="2159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69023C7" id="Rectangle 23" o:spid="_x0000_s1026" style="position:absolute;margin-left:54.75pt;margin-top:.45pt;width:10.3pt;height:10.3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xkqfgIAABQFAAAOAAAAZHJzL2Uyb0RvYy54bWysVFFv2jAQfp+0/2D5HZJA2k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276B2C" w:rsidRPr="006312E2"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  <w:t xml:space="preserve">          TUTOR</w:t>
      </w:r>
    </w:p>
    <w:p w14:paraId="5630C437" w14:textId="77777777" w:rsidR="008E01FF" w:rsidRPr="006312E2" w:rsidRDefault="000304B9" w:rsidP="00276B2C">
      <w:pPr>
        <w:jc w:val="left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6312E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DE23426" wp14:editId="39F75725">
                <wp:simplePos x="0" y="0"/>
                <wp:positionH relativeFrom="page">
                  <wp:posOffset>695325</wp:posOffset>
                </wp:positionH>
                <wp:positionV relativeFrom="paragraph">
                  <wp:posOffset>5715</wp:posOffset>
                </wp:positionV>
                <wp:extent cx="130810" cy="130810"/>
                <wp:effectExtent l="0" t="0" r="21590" b="2159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B4F7ADF" id="Rectangle 23" o:spid="_x0000_s1026" style="position:absolute;margin-left:54.75pt;margin-top:.45pt;width:10.3pt;height:10.3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LBfgIAABQ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8E01FF" w:rsidRPr="006312E2"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  <w:t xml:space="preserve">          VALUTATORE</w:t>
      </w:r>
    </w:p>
    <w:p w14:paraId="5B148AE1" w14:textId="086453B4" w:rsidR="005E59AD" w:rsidRPr="006312E2" w:rsidRDefault="00276B2C" w:rsidP="00310803">
      <w:pPr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 xml:space="preserve">per le attività dal titolo </w:t>
      </w:r>
      <w:r w:rsidR="0029786A" w:rsidRPr="006312E2">
        <w:rPr>
          <w:rFonts w:asciiTheme="minorHAnsi" w:hAnsiTheme="minorHAnsi" w:cstheme="minorHAnsi"/>
        </w:rPr>
        <w:t>(indicare con una crocetta nell’ultima colonna il / i moduli prescelti)</w:t>
      </w:r>
    </w:p>
    <w:tbl>
      <w:tblPr>
        <w:tblW w:w="4376" w:type="pct"/>
        <w:jc w:val="center"/>
        <w:tblLook w:val="0000" w:firstRow="0" w:lastRow="0" w:firstColumn="0" w:lastColumn="0" w:noHBand="0" w:noVBand="0"/>
      </w:tblPr>
      <w:tblGrid>
        <w:gridCol w:w="1518"/>
        <w:gridCol w:w="3071"/>
        <w:gridCol w:w="1690"/>
        <w:gridCol w:w="876"/>
        <w:gridCol w:w="1271"/>
      </w:tblGrid>
      <w:tr w:rsidR="001E3A13" w:rsidRPr="003E4E4A" w14:paraId="0A930C9B" w14:textId="77777777" w:rsidTr="007D1CC0">
        <w:trPr>
          <w:trHeight w:val="202"/>
          <w:jc w:val="center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80BF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ar-SA"/>
              </w:rPr>
              <w:t xml:space="preserve">Progetto 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660884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ar-SA"/>
              </w:rPr>
              <w:t>IDENTIFICATIVO PROGETTO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5D70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ar-SA"/>
              </w:rPr>
              <w:t>OBIETTIVO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4EFA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ar-SA"/>
              </w:rPr>
              <w:t>SOTTO AZIONE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4BCFE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SimSun" w:hAnsiTheme="minorHAnsi" w:cstheme="minorHAnsi"/>
                <w:sz w:val="16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ar-SA"/>
              </w:rPr>
              <w:t xml:space="preserve">IMPORTO </w:t>
            </w:r>
          </w:p>
        </w:tc>
      </w:tr>
      <w:tr w:rsidR="001E3A13" w:rsidRPr="003E4E4A" w14:paraId="694A5962" w14:textId="77777777" w:rsidTr="007D1CC0">
        <w:trPr>
          <w:trHeight w:val="134"/>
          <w:jc w:val="center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4FDA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ar-SA"/>
              </w:rPr>
            </w:pPr>
            <w:bookmarkStart w:id="1" w:name="_Hlk159183821"/>
            <w:r w:rsidRPr="00A26279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zh-TW"/>
              </w:rPr>
              <w:t>POTENZIAMENTO CONSOLIDAMENTO SCUOLA PRIMARIA</w:t>
            </w:r>
            <w:bookmarkEnd w:id="1"/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9F4B38" w14:textId="77777777" w:rsidR="001E3A13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bookmarkStart w:id="2" w:name="_Hlk196511546"/>
            <w:r w:rsidRPr="00597D4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-ESO4.</w:t>
            </w:r>
            <w:proofErr w:type="gramStart"/>
            <w:r w:rsidRPr="00597D4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6.A</w:t>
            </w:r>
            <w:proofErr w:type="gramEnd"/>
            <w:r w:rsidRPr="00597D4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1.B-FSEPN-CA-2025-79</w:t>
            </w:r>
          </w:p>
          <w:bookmarkEnd w:id="2"/>
          <w:p w14:paraId="601561D5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zh-TW"/>
              </w:rPr>
            </w:pPr>
            <w:r w:rsidRPr="00270690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 xml:space="preserve"> - CUP -</w:t>
            </w:r>
            <w:r w:rsidRPr="001A1A2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TW"/>
              </w:rPr>
              <w:t xml:space="preserve"> </w:t>
            </w:r>
            <w:r w:rsidRPr="00597D4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C84D25000210007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14F4" w14:textId="77777777" w:rsidR="001E3A13" w:rsidRPr="00597D46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</w:pPr>
            <w:r w:rsidRPr="00597D46">
              <w:rPr>
                <w:rFonts w:asciiTheme="minorHAnsi" w:hAnsiTheme="minorHAnsi" w:cstheme="minorHAnsi"/>
                <w:b/>
                <w:sz w:val="16"/>
                <w:szCs w:val="16"/>
                <w:lang w:eastAsia="it-IT"/>
              </w:rPr>
              <w:t>ESO4.6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8FAF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ar-SA"/>
              </w:rPr>
            </w:pPr>
            <w:r w:rsidRPr="003E4E4A">
              <w:rPr>
                <w:rFonts w:asciiTheme="minorHAnsi" w:hAnsiTheme="minorHAnsi" w:cstheme="minorHAnsi"/>
                <w:b/>
                <w:sz w:val="16"/>
                <w:szCs w:val="16"/>
                <w:lang w:eastAsia="zh-TW"/>
              </w:rPr>
              <w:t>A</w:t>
            </w:r>
            <w:proofErr w:type="gramStart"/>
            <w:r>
              <w:rPr>
                <w:rFonts w:asciiTheme="minorHAnsi" w:hAnsiTheme="minorHAnsi" w:cstheme="minorHAnsi"/>
                <w:b/>
                <w:sz w:val="16"/>
                <w:szCs w:val="16"/>
                <w:lang w:eastAsia="zh-TW"/>
              </w:rPr>
              <w:t>1.B</w:t>
            </w:r>
            <w:proofErr w:type="gramEnd"/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0B83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eastAsia="zh-TW"/>
              </w:rPr>
            </w:pPr>
            <w:r w:rsidRPr="003E4E4A">
              <w:rPr>
                <w:rFonts w:asciiTheme="minorHAnsi" w:hAnsiTheme="minorHAnsi" w:cstheme="minorHAnsi"/>
                <w:b/>
                <w:sz w:val="16"/>
                <w:szCs w:val="16"/>
                <w:lang w:eastAsia="zh-TW"/>
              </w:rPr>
              <w:t xml:space="preserve">€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eastAsia="zh-TW"/>
              </w:rPr>
              <w:t>29.840,00</w:t>
            </w:r>
          </w:p>
        </w:tc>
      </w:tr>
    </w:tbl>
    <w:p w14:paraId="6D465E78" w14:textId="77777777" w:rsidR="001E3A13" w:rsidRDefault="001E3A13" w:rsidP="00C225B6">
      <w:pPr>
        <w:widowControl w:val="0"/>
        <w:suppressAutoHyphens/>
        <w:spacing w:before="120" w:after="120" w:line="276" w:lineRule="auto"/>
        <w:jc w:val="center"/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</w:pPr>
    </w:p>
    <w:p w14:paraId="7503D292" w14:textId="0B80F512" w:rsidR="00C225B6" w:rsidRPr="003E4E4A" w:rsidRDefault="00C225B6" w:rsidP="00C225B6">
      <w:pPr>
        <w:widowControl w:val="0"/>
        <w:suppressAutoHyphens/>
        <w:spacing w:before="120" w:after="120" w:line="276" w:lineRule="auto"/>
        <w:jc w:val="center"/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</w:pPr>
      <w:r w:rsidRPr="003E4E4A"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  <w:t>MODULI TEMATICI</w:t>
      </w:r>
    </w:p>
    <w:tbl>
      <w:tblPr>
        <w:tblW w:w="5032" w:type="pct"/>
        <w:jc w:val="center"/>
        <w:tblLayout w:type="fixed"/>
        <w:tblLook w:val="0000" w:firstRow="0" w:lastRow="0" w:firstColumn="0" w:lastColumn="0" w:noHBand="0" w:noVBand="0"/>
      </w:tblPr>
      <w:tblGrid>
        <w:gridCol w:w="323"/>
        <w:gridCol w:w="2368"/>
        <w:gridCol w:w="3684"/>
        <w:gridCol w:w="992"/>
        <w:gridCol w:w="709"/>
        <w:gridCol w:w="709"/>
        <w:gridCol w:w="905"/>
      </w:tblGrid>
      <w:tr w:rsidR="001E3A13" w:rsidRPr="003E4E4A" w14:paraId="102E3111" w14:textId="77777777" w:rsidTr="007D1CC0">
        <w:trPr>
          <w:trHeight w:val="294"/>
          <w:jc w:val="center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DC84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 xml:space="preserve">N 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7C09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 xml:space="preserve">TIPOLOGIA </w:t>
            </w: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MODULO</w:t>
            </w:r>
          </w:p>
          <w:p w14:paraId="38A23512" w14:textId="77777777" w:rsidR="001E3A13" w:rsidRPr="003E4E4A" w:rsidRDefault="001E3A13" w:rsidP="007D1CC0">
            <w:pPr>
              <w:suppressAutoHyphens/>
              <w:spacing w:line="100" w:lineRule="atLeast"/>
              <w:ind w:left="-113"/>
              <w:jc w:val="left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Competenz</w:t>
            </w: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e di base</w:t>
            </w:r>
            <w:r w:rsidRPr="003E4E4A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:</w:t>
            </w: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AB82C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TITOLO MODULO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5881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  <w:t>ALUNNI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5BFA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  <w:t>N. ORE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5D43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  <w:t>ESPERTO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AC35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  <w:t>TUTOR</w:t>
            </w:r>
          </w:p>
        </w:tc>
      </w:tr>
      <w:tr w:rsidR="001E3A13" w:rsidRPr="003E4E4A" w14:paraId="4BC9D1F5" w14:textId="77777777" w:rsidTr="007D1CC0">
        <w:trPr>
          <w:trHeight w:val="154"/>
          <w:jc w:val="center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1B69" w14:textId="77777777" w:rsidR="001E3A13" w:rsidRPr="003E4E4A" w:rsidRDefault="001E3A13" w:rsidP="001E3A13">
            <w:pPr>
              <w:pStyle w:val="Paragrafoelenco"/>
              <w:numPr>
                <w:ilvl w:val="0"/>
                <w:numId w:val="27"/>
              </w:numPr>
              <w:suppressAutoHyphens/>
              <w:spacing w:line="100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7ADE" w14:textId="77777777" w:rsidR="001E3A13" w:rsidRPr="003E4E4A" w:rsidRDefault="001E3A13" w:rsidP="007D1CC0">
            <w:pPr>
              <w:autoSpaceDE w:val="0"/>
              <w:autoSpaceDN w:val="0"/>
              <w:adjustRightInd w:val="0"/>
              <w:spacing w:line="240" w:lineRule="auto"/>
              <w:ind w:left="279"/>
              <w:jc w:val="lef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 w:rsidRPr="00A26279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Matematica</w:t>
            </w: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4375" w14:textId="77777777" w:rsidR="001E3A13" w:rsidRPr="003E4E4A" w:rsidRDefault="001E3A13" w:rsidP="007D1CC0">
            <w:pPr>
              <w:spacing w:line="276" w:lineRule="auto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597D46">
              <w:rPr>
                <w:rFonts w:asciiTheme="minorHAnsi" w:hAnsiTheme="minorHAnsi" w:cstheme="minorHAnsi"/>
                <w:sz w:val="14"/>
                <w:szCs w:val="16"/>
              </w:rPr>
              <w:t xml:space="preserve">Un Viaggio Matematico </w:t>
            </w:r>
            <w:r w:rsidRPr="00A26279">
              <w:rPr>
                <w:rFonts w:asciiTheme="minorHAnsi" w:hAnsiTheme="minorHAnsi" w:cstheme="minorHAnsi"/>
                <w:sz w:val="12"/>
                <w:szCs w:val="16"/>
              </w:rPr>
              <w:t>(Primaria, GIUNGANO)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AAD0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20/22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8FBC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6</w:t>
            </w: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CC2F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D2FC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1</w:t>
            </w:r>
          </w:p>
        </w:tc>
      </w:tr>
      <w:tr w:rsidR="001E3A13" w:rsidRPr="003E4E4A" w14:paraId="29E31782" w14:textId="77777777" w:rsidTr="007D1CC0">
        <w:trPr>
          <w:trHeight w:val="231"/>
          <w:jc w:val="center"/>
        </w:trPr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877A0" w14:textId="77777777" w:rsidR="001E3A13" w:rsidRPr="003E4E4A" w:rsidRDefault="001E3A13" w:rsidP="001E3A13">
            <w:pPr>
              <w:pStyle w:val="Paragrafoelenco"/>
              <w:numPr>
                <w:ilvl w:val="0"/>
                <w:numId w:val="27"/>
              </w:numPr>
              <w:suppressAutoHyphens/>
              <w:spacing w:line="100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03E0" w14:textId="77777777" w:rsidR="001E3A13" w:rsidRPr="003E4E4A" w:rsidRDefault="001E3A13" w:rsidP="007D1CC0">
            <w:pPr>
              <w:autoSpaceDE w:val="0"/>
              <w:autoSpaceDN w:val="0"/>
              <w:adjustRightInd w:val="0"/>
              <w:spacing w:line="240" w:lineRule="auto"/>
              <w:ind w:left="279"/>
              <w:jc w:val="lef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 w:rsidRPr="00A26279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Lingua madre</w:t>
            </w:r>
          </w:p>
        </w:tc>
        <w:tc>
          <w:tcPr>
            <w:tcW w:w="1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7E8B" w14:textId="77777777" w:rsidR="001E3A13" w:rsidRPr="003E4E4A" w:rsidRDefault="001E3A13" w:rsidP="007D1CC0">
            <w:pPr>
              <w:spacing w:line="276" w:lineRule="auto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597D46">
              <w:rPr>
                <w:rFonts w:asciiTheme="minorHAnsi" w:hAnsiTheme="minorHAnsi" w:cstheme="minorHAnsi"/>
                <w:sz w:val="14"/>
                <w:szCs w:val="16"/>
              </w:rPr>
              <w:t xml:space="preserve">Alla Scoperta del Ritmo delle Parole </w:t>
            </w:r>
            <w:r w:rsidRPr="00A26279">
              <w:rPr>
                <w:rFonts w:asciiTheme="minorHAnsi" w:hAnsiTheme="minorHAnsi" w:cstheme="minorHAnsi"/>
                <w:sz w:val="12"/>
                <w:szCs w:val="16"/>
              </w:rPr>
              <w:t>(Primaria, GIUNGANO)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6FFD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20/22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F206A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6</w:t>
            </w: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64BD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1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8586" w14:textId="77777777" w:rsidR="001E3A13" w:rsidRPr="003E4E4A" w:rsidRDefault="001E3A13" w:rsidP="007D1CC0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1</w:t>
            </w:r>
          </w:p>
        </w:tc>
      </w:tr>
    </w:tbl>
    <w:p w14:paraId="2DA2A744" w14:textId="26C2A082" w:rsidR="00276B2C" w:rsidRPr="006312E2" w:rsidRDefault="00276B2C" w:rsidP="00730779">
      <w:pPr>
        <w:pStyle w:val="Corpotesto"/>
        <w:spacing w:before="167"/>
        <w:ind w:right="108"/>
        <w:jc w:val="both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5D507175" w14:textId="77777777" w:rsidR="00276B2C" w:rsidRPr="006312E2" w:rsidRDefault="00276B2C" w:rsidP="00730779">
      <w:pPr>
        <w:pStyle w:val="Titolo3"/>
        <w:spacing w:before="94" w:line="240" w:lineRule="auto"/>
        <w:ind w:left="730" w:right="524"/>
        <w:jc w:val="center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DICHIARA</w:t>
      </w:r>
    </w:p>
    <w:p w14:paraId="721D73C3" w14:textId="77777777" w:rsidR="00276B2C" w:rsidRPr="006312E2" w:rsidRDefault="00276B2C" w:rsidP="00730779">
      <w:pPr>
        <w:pStyle w:val="Corpotesto"/>
        <w:ind w:left="314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sotto la personale responsabilità di:</w:t>
      </w:r>
    </w:p>
    <w:p w14:paraId="6EEEED02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essere in possesso della cittadinanza italiana o di uno degli Stati membri dell’Unione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europea;</w:t>
      </w:r>
    </w:p>
    <w:p w14:paraId="5F075897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godere dei diritti civili e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politici;</w:t>
      </w:r>
    </w:p>
    <w:p w14:paraId="37DE843B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non aver riportato condanne penali e non essere destinatario di provvedimenti che riguardano l’applicazione di misure di prevenzione, di decisioni civili e di provvedimenti amministrativi iscritti nel casellario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giudiziale;</w:t>
      </w:r>
    </w:p>
    <w:p w14:paraId="6E838A12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essere a conoscenza di non essere sottoposto a procedimenti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penali;</w:t>
      </w:r>
    </w:p>
    <w:p w14:paraId="4754CF0C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essere in possesso dei requisiti essenziali previsti del presente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avviso;</w:t>
      </w:r>
    </w:p>
    <w:p w14:paraId="1B97D89A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aver preso visione dell’Avviso e di approvarne senza riserva ogni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contenuto;</w:t>
      </w:r>
    </w:p>
    <w:p w14:paraId="2B5D4C3C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di essere consapevole che può anche non ricevere alcun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incarico/contratto;</w:t>
      </w:r>
    </w:p>
    <w:p w14:paraId="35426DCB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  <w:i/>
        </w:rPr>
      </w:pPr>
      <w:r w:rsidRPr="006312E2">
        <w:rPr>
          <w:rFonts w:asciiTheme="minorHAnsi" w:hAnsiTheme="minorHAnsi" w:cstheme="minorHAnsi"/>
          <w:i/>
        </w:rPr>
        <w:t xml:space="preserve">di </w:t>
      </w:r>
      <w:r w:rsidRPr="006312E2">
        <w:rPr>
          <w:rFonts w:asciiTheme="minorHAnsi" w:hAnsiTheme="minorHAnsi" w:cstheme="minorHAnsi"/>
          <w:iCs/>
        </w:rPr>
        <w:t>possedere titoli e competenze specifiche più adeguate a trattare i percorsi formativi</w:t>
      </w:r>
      <w:r w:rsidR="005E59AD" w:rsidRPr="006312E2">
        <w:rPr>
          <w:rFonts w:asciiTheme="minorHAnsi" w:hAnsiTheme="minorHAnsi" w:cstheme="minorHAnsi"/>
          <w:iCs/>
        </w:rPr>
        <w:t xml:space="preserve"> </w:t>
      </w:r>
      <w:r w:rsidRPr="006312E2">
        <w:rPr>
          <w:rFonts w:asciiTheme="minorHAnsi" w:hAnsiTheme="minorHAnsi" w:cstheme="minorHAnsi"/>
          <w:iCs/>
        </w:rPr>
        <w:t>scelti</w:t>
      </w:r>
      <w:r w:rsidRPr="006312E2">
        <w:rPr>
          <w:rFonts w:asciiTheme="minorHAnsi" w:hAnsiTheme="minorHAnsi" w:cstheme="minorHAnsi"/>
          <w:i/>
        </w:rPr>
        <w:t>.</w:t>
      </w:r>
    </w:p>
    <w:p w14:paraId="12896B63" w14:textId="77777777" w:rsidR="00276B2C" w:rsidRPr="006312E2" w:rsidRDefault="00276B2C" w:rsidP="00730779">
      <w:pPr>
        <w:pStyle w:val="Titolo3"/>
        <w:spacing w:before="120" w:after="120" w:line="240" w:lineRule="auto"/>
        <w:ind w:left="2954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Dichiarazione di insussistenza di incompatibilità</w:t>
      </w:r>
    </w:p>
    <w:p w14:paraId="60F9ACFD" w14:textId="01FD4D8A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 xml:space="preserve">di non trovarsi in nessuna </w:t>
      </w:r>
      <w:r w:rsidR="00730779" w:rsidRPr="006312E2">
        <w:rPr>
          <w:rFonts w:asciiTheme="minorHAnsi" w:hAnsiTheme="minorHAnsi" w:cstheme="minorHAnsi"/>
        </w:rPr>
        <w:t>delle condizioni</w:t>
      </w:r>
      <w:r w:rsidRPr="006312E2">
        <w:rPr>
          <w:rFonts w:asciiTheme="minorHAnsi" w:hAnsiTheme="minorHAnsi" w:cstheme="minorHAnsi"/>
        </w:rPr>
        <w:t xml:space="preserve"> di incompatibilità previste dalle Disposizioni e Istruzioni per l’attuazione delle iniziative cofinanziate dai Fondi Strutturali europei 20</w:t>
      </w:r>
      <w:r w:rsidR="001E3A13">
        <w:rPr>
          <w:rFonts w:asciiTheme="minorHAnsi" w:hAnsiTheme="minorHAnsi" w:cstheme="minorHAnsi"/>
        </w:rPr>
        <w:t>21</w:t>
      </w:r>
      <w:r w:rsidRPr="006312E2">
        <w:rPr>
          <w:rFonts w:asciiTheme="minorHAnsi" w:hAnsiTheme="minorHAnsi" w:cstheme="minorHAnsi"/>
        </w:rPr>
        <w:t>/202</w:t>
      </w:r>
      <w:r w:rsidR="001E3A13">
        <w:rPr>
          <w:rFonts w:asciiTheme="minorHAnsi" w:hAnsiTheme="minorHAnsi" w:cstheme="minorHAnsi"/>
        </w:rPr>
        <w:t>7</w:t>
      </w:r>
      <w:r w:rsidRPr="006312E2">
        <w:rPr>
          <w:rFonts w:asciiTheme="minorHAnsi" w:hAnsiTheme="minorHAnsi" w:cstheme="minorHAnsi"/>
        </w:rPr>
        <w:t>, in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particolare:</w:t>
      </w:r>
    </w:p>
    <w:p w14:paraId="656E5434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8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candidati.</w:t>
      </w:r>
    </w:p>
    <w:p w14:paraId="47CC46C6" w14:textId="77777777" w:rsidR="00276B2C" w:rsidRPr="006312E2" w:rsidRDefault="00276B2C" w:rsidP="00730779">
      <w:pPr>
        <w:pStyle w:val="Corpotesto"/>
        <w:spacing w:before="120"/>
        <w:ind w:left="312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Come previsto dall’Avviso, allega:</w:t>
      </w:r>
    </w:p>
    <w:p w14:paraId="02C401B6" w14:textId="77777777" w:rsidR="00276B2C" w:rsidRPr="006312E2" w:rsidRDefault="006705C9" w:rsidP="00730779">
      <w:pPr>
        <w:pStyle w:val="Titolo3"/>
        <w:keepNext w:val="0"/>
        <w:keepLines w:val="0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before="181" w:line="240" w:lineRule="auto"/>
        <w:ind w:hanging="283"/>
        <w:jc w:val="left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C</w:t>
      </w:r>
      <w:r w:rsidR="00276B2C" w:rsidRPr="006312E2">
        <w:rPr>
          <w:rFonts w:asciiTheme="minorHAnsi" w:hAnsiTheme="minorHAnsi" w:cstheme="minorHAnsi"/>
          <w:color w:val="auto"/>
        </w:rPr>
        <w:t>opia di un documento di identità</w:t>
      </w:r>
      <w:r w:rsidR="008F4DAB" w:rsidRPr="006312E2">
        <w:rPr>
          <w:rFonts w:asciiTheme="minorHAnsi" w:hAnsiTheme="minorHAnsi" w:cstheme="minorHAnsi"/>
          <w:color w:val="auto"/>
        </w:rPr>
        <w:t xml:space="preserve"> </w:t>
      </w:r>
      <w:r w:rsidR="00276B2C" w:rsidRPr="006312E2">
        <w:rPr>
          <w:rFonts w:asciiTheme="minorHAnsi" w:hAnsiTheme="minorHAnsi" w:cstheme="minorHAnsi"/>
          <w:color w:val="auto"/>
        </w:rPr>
        <w:t>valido;</w:t>
      </w:r>
    </w:p>
    <w:p w14:paraId="3482462F" w14:textId="77777777" w:rsidR="006705C9" w:rsidRPr="006312E2" w:rsidRDefault="00276B2C" w:rsidP="00730779">
      <w:pPr>
        <w:pStyle w:val="Paragrafoelenco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line="240" w:lineRule="auto"/>
        <w:ind w:right="113" w:hanging="283"/>
        <w:contextualSpacing w:val="0"/>
        <w:jc w:val="left"/>
        <w:rPr>
          <w:rFonts w:asciiTheme="minorHAnsi" w:hAnsiTheme="minorHAnsi" w:cstheme="minorHAnsi"/>
          <w:b/>
          <w:i/>
        </w:rPr>
      </w:pPr>
      <w:r w:rsidRPr="006312E2">
        <w:rPr>
          <w:rFonts w:asciiTheme="minorHAnsi" w:hAnsiTheme="minorHAnsi" w:cstheme="minorHAnsi"/>
          <w:b/>
          <w:i/>
        </w:rPr>
        <w:t>Curriculum Vitae in formato europeo con indicati i riferimenti dei titoli valuta</w:t>
      </w:r>
      <w:r w:rsidR="006705C9" w:rsidRPr="006312E2">
        <w:rPr>
          <w:rFonts w:asciiTheme="minorHAnsi" w:hAnsiTheme="minorHAnsi" w:cstheme="minorHAnsi"/>
          <w:b/>
          <w:i/>
        </w:rPr>
        <w:t>bili</w:t>
      </w:r>
    </w:p>
    <w:p w14:paraId="04CB5338" w14:textId="77777777" w:rsidR="00276B2C" w:rsidRPr="006312E2" w:rsidRDefault="006705C9" w:rsidP="00730779">
      <w:pPr>
        <w:pStyle w:val="Paragrafoelenco"/>
        <w:widowControl w:val="0"/>
        <w:numPr>
          <w:ilvl w:val="0"/>
          <w:numId w:val="24"/>
        </w:numPr>
        <w:tabs>
          <w:tab w:val="left" w:pos="598"/>
        </w:tabs>
        <w:autoSpaceDE w:val="0"/>
        <w:autoSpaceDN w:val="0"/>
        <w:spacing w:line="240" w:lineRule="auto"/>
        <w:ind w:right="113" w:hanging="283"/>
        <w:contextualSpacing w:val="0"/>
        <w:jc w:val="left"/>
        <w:rPr>
          <w:rFonts w:asciiTheme="minorHAnsi" w:hAnsiTheme="minorHAnsi" w:cstheme="minorHAnsi"/>
          <w:b/>
          <w:i/>
        </w:rPr>
      </w:pPr>
      <w:r w:rsidRPr="006312E2">
        <w:rPr>
          <w:rFonts w:asciiTheme="minorHAnsi" w:hAnsiTheme="minorHAnsi" w:cstheme="minorHAnsi"/>
          <w:b/>
          <w:i/>
        </w:rPr>
        <w:t>A</w:t>
      </w:r>
      <w:r w:rsidR="00276B2C" w:rsidRPr="006312E2">
        <w:rPr>
          <w:rFonts w:asciiTheme="minorHAnsi" w:hAnsiTheme="minorHAnsi" w:cstheme="minorHAnsi"/>
          <w:b/>
          <w:i/>
        </w:rPr>
        <w:t>llegato 2 - Tabella di autovalutazione.</w:t>
      </w:r>
    </w:p>
    <w:p w14:paraId="0744432B" w14:textId="77777777" w:rsidR="00276B2C" w:rsidRPr="006312E2" w:rsidRDefault="00276B2C" w:rsidP="00730779">
      <w:pPr>
        <w:pStyle w:val="Corpotesto"/>
        <w:spacing w:before="173"/>
        <w:rPr>
          <w:rFonts w:asciiTheme="minorHAnsi" w:hAnsiTheme="minorHAnsi" w:cstheme="minorHAnsi"/>
          <w:b/>
          <w:lang w:val="it-IT"/>
        </w:rPr>
      </w:pPr>
      <w:r w:rsidRPr="006312E2">
        <w:rPr>
          <w:rFonts w:asciiTheme="minorHAnsi" w:hAnsiTheme="minorHAnsi" w:cstheme="minorHAnsi"/>
          <w:b/>
          <w:lang w:val="it-IT"/>
        </w:rPr>
        <w:t>Dichiara, inoltre:</w:t>
      </w:r>
    </w:p>
    <w:p w14:paraId="60D18875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di conoscere e saper usare la piattaforma on line “Gestione Programmazione Unitaria -GPU”</w:t>
      </w:r>
    </w:p>
    <w:p w14:paraId="616CE76A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lastRenderedPageBreak/>
        <w:t>di conoscere e di accettare le seguenti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condizioni:</w:t>
      </w:r>
    </w:p>
    <w:p w14:paraId="29F6B177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Partecipare, su esplicito invito del Dirigente, alle riunioni di organizzazione del lavoro per fornire e/o ricevere informazioni utili ad ottimizzare lo svolgimento delle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attività;</w:t>
      </w:r>
    </w:p>
    <w:p w14:paraId="7802E18B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Concorrere alla definizione della programmazione didattica delle attività ed alla definizione dei test di valutazione della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stessa;</w:t>
      </w:r>
    </w:p>
    <w:p w14:paraId="21937DFF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Concorrere alla scelta del materiale didattico o predisporre apposite dispense di supporto all’attività didattica;</w:t>
      </w:r>
    </w:p>
    <w:p w14:paraId="325553B7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Concorrere, nella misura prevista dagli appositi regolamenti, alla registrazione delle informazioni riguardanti le attività svolte in aula e la valutazione delle stesse sulla piattaforma ministeriale per la gestione dei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progetti;</w:t>
      </w:r>
    </w:p>
    <w:p w14:paraId="0E79502D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Svolgere le attività didattiche nei Plessi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dell’Istituto;</w:t>
      </w:r>
    </w:p>
    <w:p w14:paraId="5F0586C4" w14:textId="77777777" w:rsidR="00276B2C" w:rsidRPr="006312E2" w:rsidRDefault="00276B2C" w:rsidP="00EA5FB5">
      <w:pPr>
        <w:pStyle w:val="Paragrafoelenco"/>
        <w:widowControl w:val="0"/>
        <w:numPr>
          <w:ilvl w:val="0"/>
          <w:numId w:val="24"/>
        </w:numPr>
        <w:tabs>
          <w:tab w:val="left" w:pos="1418"/>
        </w:tabs>
        <w:autoSpaceDE w:val="0"/>
        <w:autoSpaceDN w:val="0"/>
        <w:spacing w:before="120" w:line="240" w:lineRule="auto"/>
        <w:ind w:left="426" w:hanging="142"/>
        <w:contextualSpacing w:val="0"/>
        <w:jc w:val="left"/>
        <w:rPr>
          <w:rFonts w:asciiTheme="minorHAnsi" w:hAnsiTheme="minorHAnsi" w:cstheme="minorHAnsi"/>
        </w:rPr>
      </w:pPr>
      <w:r w:rsidRPr="006312E2">
        <w:rPr>
          <w:rFonts w:asciiTheme="minorHAnsi" w:hAnsiTheme="minorHAnsi" w:cstheme="minorHAnsi"/>
        </w:rPr>
        <w:t>Redigere e consegnare, a fine attività, su apposito modello, la relazione sul lavoro</w:t>
      </w:r>
      <w:r w:rsidR="005E59AD" w:rsidRPr="006312E2">
        <w:rPr>
          <w:rFonts w:asciiTheme="minorHAnsi" w:hAnsiTheme="minorHAnsi" w:cstheme="minorHAnsi"/>
        </w:rPr>
        <w:t xml:space="preserve"> </w:t>
      </w:r>
      <w:r w:rsidRPr="006312E2">
        <w:rPr>
          <w:rFonts w:asciiTheme="minorHAnsi" w:hAnsiTheme="minorHAnsi" w:cstheme="minorHAnsi"/>
        </w:rPr>
        <w:t>svolto.</w:t>
      </w:r>
    </w:p>
    <w:p w14:paraId="721004C9" w14:textId="77777777" w:rsidR="00276B2C" w:rsidRPr="006312E2" w:rsidRDefault="00276B2C" w:rsidP="00730779">
      <w:pPr>
        <w:pStyle w:val="Corpotesto"/>
        <w:spacing w:before="7"/>
        <w:rPr>
          <w:rFonts w:asciiTheme="minorHAnsi" w:hAnsiTheme="minorHAnsi" w:cstheme="minorHAnsi"/>
          <w:szCs w:val="12"/>
          <w:lang w:val="it-IT"/>
        </w:rPr>
      </w:pPr>
    </w:p>
    <w:p w14:paraId="6B948F53" w14:textId="77777777" w:rsidR="00276B2C" w:rsidRPr="006312E2" w:rsidRDefault="00276B2C" w:rsidP="00730779">
      <w:pPr>
        <w:pStyle w:val="Corpotesto"/>
        <w:ind w:left="314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Elegge come domicilio per le comunicazioni relative alla selezione:</w:t>
      </w:r>
    </w:p>
    <w:p w14:paraId="3D4B4A2E" w14:textId="77777777" w:rsidR="00276B2C" w:rsidRPr="006312E2" w:rsidRDefault="00276B2C" w:rsidP="00730779">
      <w:pPr>
        <w:pStyle w:val="Corpotesto"/>
        <w:spacing w:before="1"/>
        <w:rPr>
          <w:rFonts w:asciiTheme="minorHAnsi" w:hAnsiTheme="minorHAnsi" w:cstheme="minorHAnsi"/>
          <w:sz w:val="17"/>
          <w:lang w:val="it-IT"/>
        </w:rPr>
      </w:pPr>
    </w:p>
    <w:p w14:paraId="0C699743" w14:textId="77777777" w:rsidR="00276B2C" w:rsidRPr="006312E2" w:rsidRDefault="000304B9" w:rsidP="00276B2C">
      <w:pPr>
        <w:pStyle w:val="Corpotesto"/>
        <w:spacing w:before="94"/>
        <w:ind w:left="912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D6E8E7" wp14:editId="2FB1C42E">
                <wp:simplePos x="0" y="0"/>
                <wp:positionH relativeFrom="page">
                  <wp:posOffset>954405</wp:posOffset>
                </wp:positionH>
                <wp:positionV relativeFrom="paragraph">
                  <wp:posOffset>76200</wp:posOffset>
                </wp:positionV>
                <wp:extent cx="131445" cy="130810"/>
                <wp:effectExtent l="0" t="0" r="20955" b="215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5F7C8B6" id="Rectangle 3" o:spid="_x0000_s1026" style="position:absolute;margin-left:75.15pt;margin-top:6pt;width:10.35pt;height:10.3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  <w:r w:rsidR="00276B2C" w:rsidRPr="006312E2">
        <w:rPr>
          <w:rFonts w:asciiTheme="minorHAnsi" w:hAnsiTheme="minorHAnsi" w:cstheme="minorHAnsi"/>
          <w:lang w:val="it-IT"/>
        </w:rPr>
        <w:t>La propria residenza</w:t>
      </w:r>
    </w:p>
    <w:p w14:paraId="49DCA2EE" w14:textId="77777777" w:rsidR="00276B2C" w:rsidRPr="006312E2" w:rsidRDefault="00276B2C" w:rsidP="00276B2C">
      <w:pPr>
        <w:pStyle w:val="Corpotesto"/>
        <w:spacing w:before="2"/>
        <w:rPr>
          <w:rFonts w:asciiTheme="minorHAnsi" w:hAnsiTheme="minorHAnsi" w:cstheme="minorHAnsi"/>
          <w:sz w:val="17"/>
          <w:lang w:val="it-IT"/>
        </w:rPr>
      </w:pPr>
    </w:p>
    <w:p w14:paraId="30636A24" w14:textId="64077067" w:rsidR="00224C1F" w:rsidRPr="006312E2" w:rsidRDefault="000304B9" w:rsidP="00730779">
      <w:pPr>
        <w:ind w:left="993"/>
        <w:rPr>
          <w:rFonts w:asciiTheme="minorHAnsi" w:hAnsiTheme="minorHAnsi" w:cstheme="minorHAnsi"/>
          <w:u w:val="single"/>
        </w:rPr>
      </w:pPr>
      <w:r w:rsidRPr="006312E2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BFDF84" wp14:editId="48EEBDBE">
                <wp:simplePos x="0" y="0"/>
                <wp:positionH relativeFrom="page">
                  <wp:posOffset>954405</wp:posOffset>
                </wp:positionH>
                <wp:positionV relativeFrom="paragraph">
                  <wp:posOffset>76200</wp:posOffset>
                </wp:positionV>
                <wp:extent cx="131445" cy="130810"/>
                <wp:effectExtent l="0" t="0" r="20955" b="2159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2D4FCF" id="Rectangle 2" o:spid="_x0000_s1026" style="position:absolute;margin-left:75.15pt;margin-top:6pt;width:10.35pt;height:10.3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" filled="f" strokeweight=".72pt">
                <w10:wrap anchorx="page"/>
              </v:rect>
            </w:pict>
          </mc:Fallback>
        </mc:AlternateContent>
      </w:r>
      <w:r w:rsidR="00276B2C" w:rsidRPr="006312E2">
        <w:rPr>
          <w:rFonts w:asciiTheme="minorHAnsi" w:hAnsiTheme="minorHAnsi" w:cstheme="minorHAnsi"/>
        </w:rPr>
        <w:t>altro</w:t>
      </w:r>
      <w:r w:rsidR="00343C14" w:rsidRPr="006312E2">
        <w:rPr>
          <w:rFonts w:asciiTheme="minorHAnsi" w:hAnsiTheme="minorHAnsi" w:cstheme="minorHAnsi"/>
        </w:rPr>
        <w:t xml:space="preserve"> </w:t>
      </w:r>
      <w:r w:rsidR="00276B2C" w:rsidRPr="006312E2">
        <w:rPr>
          <w:rFonts w:asciiTheme="minorHAnsi" w:hAnsiTheme="minorHAnsi" w:cstheme="minorHAnsi"/>
        </w:rPr>
        <w:t xml:space="preserve">domicilio: </w:t>
      </w:r>
      <w:r w:rsidR="00276B2C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  <w:r w:rsidR="0029786A" w:rsidRPr="006312E2">
        <w:rPr>
          <w:rFonts w:asciiTheme="minorHAnsi" w:hAnsiTheme="minorHAnsi" w:cstheme="minorHAnsi"/>
          <w:u w:val="single"/>
        </w:rPr>
        <w:tab/>
      </w:r>
    </w:p>
    <w:p w14:paraId="485ABB37" w14:textId="77777777" w:rsidR="00276B2C" w:rsidRPr="006312E2" w:rsidRDefault="00276B2C" w:rsidP="00EA5FB5">
      <w:pPr>
        <w:pStyle w:val="Corpotesto"/>
        <w:spacing w:before="120"/>
        <w:ind w:left="312" w:right="113"/>
        <w:jc w:val="both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Il/la sottoscritto/a con la presente, ai sensi degli articoli 13 e 23 del D.Lgs. 196/2003 (di seguito indicato come “</w:t>
      </w:r>
      <w:r w:rsidRPr="006312E2">
        <w:rPr>
          <w:rFonts w:asciiTheme="minorHAnsi" w:hAnsiTheme="minorHAnsi" w:cstheme="minorHAnsi"/>
          <w:i/>
          <w:iCs/>
          <w:lang w:val="it-IT"/>
        </w:rPr>
        <w:t>Codice Privacy</w:t>
      </w:r>
      <w:r w:rsidRPr="006312E2">
        <w:rPr>
          <w:rFonts w:asciiTheme="minorHAnsi" w:hAnsiTheme="minorHAnsi" w:cstheme="minorHAnsi"/>
          <w:lang w:val="it-IT"/>
        </w:rPr>
        <w:t>”) e successive modificazioni ed integrazioni,</w:t>
      </w:r>
    </w:p>
    <w:p w14:paraId="5BCD12BB" w14:textId="77777777" w:rsidR="00276B2C" w:rsidRPr="006312E2" w:rsidRDefault="00276B2C" w:rsidP="00EA5FB5">
      <w:pPr>
        <w:pStyle w:val="Titolo3"/>
        <w:spacing w:before="159" w:line="240" w:lineRule="auto"/>
        <w:jc w:val="center"/>
        <w:rPr>
          <w:rFonts w:asciiTheme="minorHAnsi" w:hAnsiTheme="minorHAnsi" w:cstheme="minorHAnsi"/>
          <w:color w:val="auto"/>
        </w:rPr>
      </w:pPr>
      <w:r w:rsidRPr="006312E2">
        <w:rPr>
          <w:rFonts w:asciiTheme="minorHAnsi" w:hAnsiTheme="minorHAnsi" w:cstheme="minorHAnsi"/>
          <w:color w:val="auto"/>
        </w:rPr>
        <w:t>AUTORIZZA</w:t>
      </w:r>
    </w:p>
    <w:p w14:paraId="65548365" w14:textId="112AA9BB" w:rsidR="00276B2C" w:rsidRPr="006312E2" w:rsidRDefault="00EA5FB5" w:rsidP="00EA5FB5">
      <w:pPr>
        <w:pStyle w:val="Corpotesto"/>
        <w:spacing w:before="181"/>
        <w:ind w:left="314" w:right="106"/>
        <w:jc w:val="both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i/>
          <w:iCs/>
          <w:lang w:val="it-IT"/>
        </w:rPr>
        <w:t>l</w:t>
      </w:r>
      <w:r w:rsidR="00276B2C" w:rsidRPr="006312E2">
        <w:rPr>
          <w:rFonts w:asciiTheme="minorHAnsi" w:hAnsiTheme="minorHAnsi" w:cstheme="minorHAnsi"/>
          <w:i/>
          <w:iCs/>
          <w:lang w:val="it-IT"/>
        </w:rPr>
        <w:t>’Istituto Comprensivo “GINO ROSSI VAIRO” di AGROPOLI</w:t>
      </w:r>
      <w:r w:rsidR="00276B2C" w:rsidRPr="006312E2">
        <w:rPr>
          <w:rFonts w:asciiTheme="minorHAnsi" w:hAnsiTheme="minorHAnsi" w:cstheme="minorHAnsi"/>
          <w:lang w:val="it-IT"/>
        </w:rPr>
        <w:t xml:space="preserve"> al trattamento, anche con l’ausilio di mezzi informatici e telematici, dei dati personali forniti dal sottoscritto; prende inoltre atto che, ai sensi del “</w:t>
      </w:r>
      <w:r w:rsidR="00276B2C" w:rsidRPr="006312E2">
        <w:rPr>
          <w:rFonts w:asciiTheme="minorHAnsi" w:hAnsiTheme="minorHAnsi" w:cstheme="minorHAnsi"/>
          <w:i/>
          <w:iCs/>
          <w:lang w:val="it-IT"/>
        </w:rPr>
        <w:t>Codice Privacy</w:t>
      </w:r>
      <w:r w:rsidR="00276B2C" w:rsidRPr="006312E2">
        <w:rPr>
          <w:rFonts w:asciiTheme="minorHAnsi" w:hAnsiTheme="minorHAnsi" w:cstheme="minorHAnsi"/>
          <w:lang w:val="it-IT"/>
        </w:rPr>
        <w:t>”, titolare del trattamento dei dati è l’Istituto sopra citato e che il sottoscritto potrà esercitare, in qualunque momento, tutti i diritti di accesso ai propri dati personali previsti dall’art. 7 del “</w:t>
      </w:r>
      <w:r w:rsidR="00276B2C" w:rsidRPr="006312E2">
        <w:rPr>
          <w:rFonts w:asciiTheme="minorHAnsi" w:hAnsiTheme="minorHAnsi" w:cstheme="minorHAnsi"/>
          <w:i/>
          <w:iCs/>
          <w:lang w:val="it-IT"/>
        </w:rPr>
        <w:t>Codice Privacy</w:t>
      </w:r>
      <w:r w:rsidR="00276B2C" w:rsidRPr="006312E2">
        <w:rPr>
          <w:rFonts w:asciiTheme="minorHAnsi" w:hAnsiTheme="minorHAnsi" w:cstheme="minorHAnsi"/>
          <w:lang w:val="it-IT"/>
        </w:rPr>
        <w:t>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</w:t>
      </w:r>
      <w:r w:rsidR="005E59AD" w:rsidRPr="006312E2">
        <w:rPr>
          <w:rFonts w:asciiTheme="minorHAnsi" w:hAnsiTheme="minorHAnsi" w:cstheme="minorHAnsi"/>
          <w:lang w:val="it-IT"/>
        </w:rPr>
        <w:t xml:space="preserve"> </w:t>
      </w:r>
      <w:r w:rsidR="00276B2C" w:rsidRPr="006312E2">
        <w:rPr>
          <w:rFonts w:asciiTheme="minorHAnsi" w:hAnsiTheme="minorHAnsi" w:cstheme="minorHAnsi"/>
          <w:lang w:val="it-IT"/>
        </w:rPr>
        <w:t>stessi).</w:t>
      </w:r>
    </w:p>
    <w:p w14:paraId="7641B65E" w14:textId="77777777" w:rsidR="00276B2C" w:rsidRPr="006312E2" w:rsidRDefault="00276B2C" w:rsidP="00EA5FB5">
      <w:pPr>
        <w:pStyle w:val="Corpotesto"/>
        <w:spacing w:before="5"/>
        <w:rPr>
          <w:rFonts w:asciiTheme="minorHAnsi" w:hAnsiTheme="minorHAnsi" w:cstheme="minorHAnsi"/>
          <w:sz w:val="29"/>
          <w:lang w:val="it-IT"/>
        </w:rPr>
      </w:pPr>
    </w:p>
    <w:p w14:paraId="51FE3DF1" w14:textId="77777777" w:rsidR="00276B2C" w:rsidRPr="006312E2" w:rsidRDefault="00276B2C" w:rsidP="00EA5FB5">
      <w:pPr>
        <w:pStyle w:val="Corpotesto"/>
        <w:tabs>
          <w:tab w:val="left" w:pos="3094"/>
          <w:tab w:val="left" w:pos="5979"/>
          <w:tab w:val="left" w:pos="10538"/>
        </w:tabs>
        <w:spacing w:before="94"/>
        <w:ind w:left="674"/>
        <w:rPr>
          <w:rFonts w:asciiTheme="minorHAnsi" w:hAnsiTheme="minorHAnsi" w:cstheme="minorHAnsi"/>
          <w:lang w:val="it-IT"/>
        </w:rPr>
      </w:pPr>
      <w:r w:rsidRPr="006312E2">
        <w:rPr>
          <w:rFonts w:asciiTheme="minorHAnsi" w:hAnsiTheme="minorHAnsi" w:cstheme="minorHAnsi"/>
          <w:lang w:val="it-IT"/>
        </w:rPr>
        <w:t>Data</w:t>
      </w:r>
      <w:r w:rsidRPr="006312E2">
        <w:rPr>
          <w:rFonts w:asciiTheme="minorHAnsi" w:hAnsiTheme="minorHAnsi" w:cstheme="minorHAnsi"/>
          <w:u w:val="single"/>
          <w:lang w:val="it-IT"/>
        </w:rPr>
        <w:tab/>
      </w:r>
      <w:r w:rsidRPr="006312E2">
        <w:rPr>
          <w:rFonts w:asciiTheme="minorHAnsi" w:hAnsiTheme="minorHAnsi" w:cstheme="minorHAnsi"/>
          <w:lang w:val="it-IT"/>
        </w:rPr>
        <w:tab/>
        <w:t xml:space="preserve">Firma </w:t>
      </w:r>
      <w:r w:rsidR="00343C14" w:rsidRPr="006312E2">
        <w:rPr>
          <w:rFonts w:asciiTheme="minorHAnsi" w:hAnsiTheme="minorHAnsi" w:cstheme="minorHAnsi"/>
          <w:u w:val="single"/>
          <w:lang w:val="it-IT"/>
        </w:rPr>
        <w:t>___________________________</w:t>
      </w:r>
    </w:p>
    <w:p w14:paraId="219B21E4" w14:textId="77777777" w:rsidR="00276B2C" w:rsidRPr="006312E2" w:rsidRDefault="00276B2C" w:rsidP="00EA5FB5">
      <w:pPr>
        <w:spacing w:line="240" w:lineRule="auto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</w:p>
    <w:sectPr w:rsidR="00276B2C" w:rsidRPr="006312E2" w:rsidSect="002A3BAE">
      <w:footerReference w:type="default" r:id="rId12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18479" w14:textId="77777777" w:rsidR="00DF1224" w:rsidRDefault="00DF1224" w:rsidP="00F64F69">
      <w:pPr>
        <w:spacing w:line="240" w:lineRule="auto"/>
      </w:pPr>
      <w:r>
        <w:separator/>
      </w:r>
    </w:p>
  </w:endnote>
  <w:endnote w:type="continuationSeparator" w:id="0">
    <w:p w14:paraId="21A0EE3F" w14:textId="77777777" w:rsidR="00DF1224" w:rsidRDefault="00DF1224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F4E1D" w14:textId="6A0E3558" w:rsidR="00F64F69" w:rsidRDefault="00F64F69" w:rsidP="0029786A">
    <w:pPr>
      <w:pStyle w:val="Pidipagina"/>
    </w:pPr>
    <w:r>
      <w:t>-----------------------------------------------------------------------------------------------------------------------------------------------</w:t>
    </w:r>
    <w:r w:rsidR="0029786A" w:rsidRPr="0029786A">
      <w:rPr>
        <w:rFonts w:ascii="Times New Roman" w:hAnsi="Times New Roman"/>
        <w:sz w:val="16"/>
        <w:szCs w:val="18"/>
      </w:rPr>
      <w:t xml:space="preserve"> </w:t>
    </w:r>
    <w:r w:rsidR="0029786A">
      <w:rPr>
        <w:rFonts w:ascii="Times New Roman" w:hAnsi="Times New Roman"/>
        <w:sz w:val="16"/>
        <w:szCs w:val="18"/>
      </w:rPr>
      <w:t>I.C. “G. Rossi Vairo” Agropoli SA</w:t>
    </w:r>
    <w:r w:rsidR="0029786A">
      <w:rPr>
        <w:rFonts w:ascii="Times New Roman" w:hAnsi="Times New Roman"/>
        <w:sz w:val="16"/>
        <w:szCs w:val="18"/>
      </w:rPr>
      <w:tab/>
    </w:r>
    <w:r w:rsidR="00C225B6" w:rsidRPr="00C225B6">
      <w:rPr>
        <w:sz w:val="16"/>
        <w:szCs w:val="18"/>
      </w:rPr>
      <w:t>D.M.176 DEL 30/08/2023 “AGENDA SUD”</w:t>
    </w:r>
    <w:r w:rsidR="001E3A13">
      <w:rPr>
        <w:sz w:val="16"/>
        <w:szCs w:val="18"/>
      </w:rPr>
      <w:t xml:space="preserve"> II 2025</w:t>
    </w:r>
    <w:r w:rsidR="0029786A">
      <w:rPr>
        <w:sz w:val="18"/>
        <w:szCs w:val="18"/>
      </w:rPr>
      <w:tab/>
    </w:r>
    <w:r w:rsidR="0029786A">
      <w:rPr>
        <w:sz w:val="18"/>
      </w:rPr>
      <w:t xml:space="preserve">Pagina </w:t>
    </w:r>
    <w:r w:rsidR="0029786A">
      <w:rPr>
        <w:b/>
        <w:sz w:val="20"/>
        <w:szCs w:val="24"/>
      </w:rPr>
      <w:fldChar w:fldCharType="begin"/>
    </w:r>
    <w:r w:rsidR="0029786A">
      <w:rPr>
        <w:b/>
        <w:sz w:val="18"/>
      </w:rPr>
      <w:instrText>PAGE</w:instrText>
    </w:r>
    <w:r w:rsidR="0029786A">
      <w:rPr>
        <w:b/>
        <w:sz w:val="20"/>
        <w:szCs w:val="24"/>
      </w:rPr>
      <w:fldChar w:fldCharType="separate"/>
    </w:r>
    <w:r w:rsidR="005C07F4">
      <w:rPr>
        <w:b/>
        <w:noProof/>
        <w:sz w:val="18"/>
      </w:rPr>
      <w:t>2</w:t>
    </w:r>
    <w:r w:rsidR="0029786A">
      <w:rPr>
        <w:b/>
        <w:sz w:val="20"/>
        <w:szCs w:val="24"/>
      </w:rPr>
      <w:fldChar w:fldCharType="end"/>
    </w:r>
    <w:r w:rsidR="0029786A">
      <w:rPr>
        <w:sz w:val="18"/>
      </w:rPr>
      <w:t xml:space="preserve"> di </w:t>
    </w:r>
    <w:r w:rsidR="0029786A">
      <w:rPr>
        <w:b/>
        <w:sz w:val="20"/>
        <w:szCs w:val="24"/>
      </w:rPr>
      <w:fldChar w:fldCharType="begin"/>
    </w:r>
    <w:r w:rsidR="0029786A">
      <w:rPr>
        <w:b/>
        <w:sz w:val="18"/>
      </w:rPr>
      <w:instrText>NUMPAGES</w:instrText>
    </w:r>
    <w:r w:rsidR="0029786A">
      <w:rPr>
        <w:b/>
        <w:sz w:val="20"/>
        <w:szCs w:val="24"/>
      </w:rPr>
      <w:fldChar w:fldCharType="separate"/>
    </w:r>
    <w:r w:rsidR="005C07F4">
      <w:rPr>
        <w:b/>
        <w:noProof/>
        <w:sz w:val="18"/>
      </w:rPr>
      <w:t>3</w:t>
    </w:r>
    <w:r w:rsidR="0029786A"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C1134" w14:textId="77777777" w:rsidR="00DF1224" w:rsidRDefault="00DF1224" w:rsidP="00F64F69">
      <w:pPr>
        <w:spacing w:line="240" w:lineRule="auto"/>
      </w:pPr>
      <w:r>
        <w:separator/>
      </w:r>
    </w:p>
  </w:footnote>
  <w:footnote w:type="continuationSeparator" w:id="0">
    <w:p w14:paraId="478D3263" w14:textId="77777777" w:rsidR="00DF1224" w:rsidRDefault="00DF1224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421E03"/>
    <w:multiLevelType w:val="hybridMultilevel"/>
    <w:tmpl w:val="275A0BC4"/>
    <w:lvl w:ilvl="0" w:tplc="AB4C0C44">
      <w:start w:val="1"/>
      <w:numFmt w:val="lowerLetter"/>
      <w:lvlText w:val="%1)"/>
      <w:lvlJc w:val="left"/>
      <w:pPr>
        <w:ind w:left="10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9760E2C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0D70E8E4">
      <w:numFmt w:val="bullet"/>
      <w:lvlText w:val="•"/>
      <w:lvlJc w:val="left"/>
      <w:pPr>
        <w:ind w:left="2985" w:hanging="361"/>
      </w:pPr>
      <w:rPr>
        <w:rFonts w:hint="default"/>
      </w:rPr>
    </w:lvl>
    <w:lvl w:ilvl="3" w:tplc="20FE058E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66E83800">
      <w:numFmt w:val="bullet"/>
      <w:lvlText w:val="•"/>
      <w:lvlJc w:val="left"/>
      <w:pPr>
        <w:ind w:left="4931" w:hanging="361"/>
      </w:pPr>
      <w:rPr>
        <w:rFonts w:hint="default"/>
      </w:rPr>
    </w:lvl>
    <w:lvl w:ilvl="5" w:tplc="BAAE4F08">
      <w:numFmt w:val="bullet"/>
      <w:lvlText w:val="•"/>
      <w:lvlJc w:val="left"/>
      <w:pPr>
        <w:ind w:left="5904" w:hanging="361"/>
      </w:pPr>
      <w:rPr>
        <w:rFonts w:hint="default"/>
      </w:rPr>
    </w:lvl>
    <w:lvl w:ilvl="6" w:tplc="40DCB824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CD5CE71C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C35C5CFA">
      <w:numFmt w:val="bullet"/>
      <w:lvlText w:val="•"/>
      <w:lvlJc w:val="left"/>
      <w:pPr>
        <w:ind w:left="8823" w:hanging="361"/>
      </w:pPr>
      <w:rPr>
        <w:rFonts w:hint="default"/>
      </w:rPr>
    </w:lvl>
  </w:abstractNum>
  <w:abstractNum w:abstractNumId="11" w15:restartNumberingAfterBreak="0">
    <w:nsid w:val="031E3E1D"/>
    <w:multiLevelType w:val="hybridMultilevel"/>
    <w:tmpl w:val="2F902276"/>
    <w:lvl w:ilvl="0" w:tplc="91DE767C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1A6736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E7B25484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DBF01C20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4AF272C4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42B4594E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91CA71AA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CAC8256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ABFC5416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2" w15:restartNumberingAfterBreak="0">
    <w:nsid w:val="06966A2B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1111B8"/>
    <w:multiLevelType w:val="hybridMultilevel"/>
    <w:tmpl w:val="00169C0E"/>
    <w:lvl w:ilvl="0" w:tplc="432C5F78">
      <w:start w:val="1"/>
      <w:numFmt w:val="decimal"/>
      <w:lvlText w:val="%1."/>
      <w:lvlJc w:val="left"/>
      <w:pPr>
        <w:ind w:left="742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42808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20CD668"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04ECFBE">
      <w:numFmt w:val="bullet"/>
      <w:lvlText w:val="•"/>
      <w:lvlJc w:val="left"/>
      <w:pPr>
        <w:ind w:left="3748" w:hanging="361"/>
      </w:pPr>
      <w:rPr>
        <w:rFonts w:hint="default"/>
      </w:rPr>
    </w:lvl>
    <w:lvl w:ilvl="4" w:tplc="20EA09C0">
      <w:numFmt w:val="bullet"/>
      <w:lvlText w:val="•"/>
      <w:lvlJc w:val="left"/>
      <w:pPr>
        <w:ind w:left="4751" w:hanging="361"/>
      </w:pPr>
      <w:rPr>
        <w:rFonts w:hint="default"/>
      </w:rPr>
    </w:lvl>
    <w:lvl w:ilvl="5" w:tplc="5E541044">
      <w:numFmt w:val="bullet"/>
      <w:lvlText w:val="•"/>
      <w:lvlJc w:val="left"/>
      <w:pPr>
        <w:ind w:left="5754" w:hanging="361"/>
      </w:pPr>
      <w:rPr>
        <w:rFonts w:hint="default"/>
      </w:rPr>
    </w:lvl>
    <w:lvl w:ilvl="6" w:tplc="7B1EBE0C">
      <w:numFmt w:val="bullet"/>
      <w:lvlText w:val="•"/>
      <w:lvlJc w:val="left"/>
      <w:pPr>
        <w:ind w:left="6757" w:hanging="361"/>
      </w:pPr>
      <w:rPr>
        <w:rFonts w:hint="default"/>
      </w:rPr>
    </w:lvl>
    <w:lvl w:ilvl="7" w:tplc="70BAE7D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4C9A3336">
      <w:numFmt w:val="bullet"/>
      <w:lvlText w:val="•"/>
      <w:lvlJc w:val="left"/>
      <w:pPr>
        <w:ind w:left="8763" w:hanging="361"/>
      </w:pPr>
      <w:rPr>
        <w:rFonts w:hint="default"/>
      </w:rPr>
    </w:lvl>
  </w:abstractNum>
  <w:abstractNum w:abstractNumId="14" w15:restartNumberingAfterBreak="0">
    <w:nsid w:val="095955A3"/>
    <w:multiLevelType w:val="hybridMultilevel"/>
    <w:tmpl w:val="4EE060C4"/>
    <w:lvl w:ilvl="0" w:tplc="9E2A431C">
      <w:numFmt w:val="bullet"/>
      <w:lvlText w:val="-"/>
      <w:lvlJc w:val="left"/>
      <w:pPr>
        <w:ind w:left="597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</w:rPr>
    </w:lvl>
    <w:lvl w:ilvl="1" w:tplc="F6606CAC">
      <w:numFmt w:val="bullet"/>
      <w:lvlText w:val="o"/>
      <w:lvlJc w:val="left"/>
      <w:pPr>
        <w:ind w:left="881" w:hanging="28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39E6DCE">
      <w:numFmt w:val="bullet"/>
      <w:lvlText w:val="•"/>
      <w:lvlJc w:val="left"/>
      <w:pPr>
        <w:ind w:left="1978" w:hanging="284"/>
      </w:pPr>
      <w:rPr>
        <w:rFonts w:hint="default"/>
      </w:rPr>
    </w:lvl>
    <w:lvl w:ilvl="3" w:tplc="028E6198">
      <w:numFmt w:val="bullet"/>
      <w:lvlText w:val="•"/>
      <w:lvlJc w:val="left"/>
      <w:pPr>
        <w:ind w:left="3077" w:hanging="284"/>
      </w:pPr>
      <w:rPr>
        <w:rFonts w:hint="default"/>
      </w:rPr>
    </w:lvl>
    <w:lvl w:ilvl="4" w:tplc="6D526D68"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881ACBB2"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1AD012CE">
      <w:numFmt w:val="bullet"/>
      <w:lvlText w:val="•"/>
      <w:lvlJc w:val="left"/>
      <w:pPr>
        <w:ind w:left="6373" w:hanging="284"/>
      </w:pPr>
      <w:rPr>
        <w:rFonts w:hint="default"/>
      </w:rPr>
    </w:lvl>
    <w:lvl w:ilvl="7" w:tplc="D82A4C50">
      <w:numFmt w:val="bullet"/>
      <w:lvlText w:val="•"/>
      <w:lvlJc w:val="left"/>
      <w:pPr>
        <w:ind w:left="7472" w:hanging="284"/>
      </w:pPr>
      <w:rPr>
        <w:rFonts w:hint="default"/>
      </w:rPr>
    </w:lvl>
    <w:lvl w:ilvl="8" w:tplc="0554D92C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5" w15:restartNumberingAfterBreak="0">
    <w:nsid w:val="0E835879"/>
    <w:multiLevelType w:val="hybridMultilevel"/>
    <w:tmpl w:val="BCBE752A"/>
    <w:lvl w:ilvl="0" w:tplc="366090B8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6A050">
      <w:start w:val="1"/>
      <w:numFmt w:val="lowerLetter"/>
      <w:lvlText w:val="%2)"/>
      <w:lvlJc w:val="left"/>
      <w:pPr>
        <w:ind w:left="130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 w:tplc="8842F3EA">
      <w:numFmt w:val="bullet"/>
      <w:lvlText w:val="•"/>
      <w:lvlJc w:val="left"/>
      <w:pPr>
        <w:ind w:left="2352" w:hanging="567"/>
      </w:pPr>
      <w:rPr>
        <w:rFonts w:hint="default"/>
      </w:rPr>
    </w:lvl>
    <w:lvl w:ilvl="3" w:tplc="192E69DA">
      <w:numFmt w:val="bullet"/>
      <w:lvlText w:val="•"/>
      <w:lvlJc w:val="left"/>
      <w:pPr>
        <w:ind w:left="3404" w:hanging="567"/>
      </w:pPr>
      <w:rPr>
        <w:rFonts w:hint="default"/>
      </w:rPr>
    </w:lvl>
    <w:lvl w:ilvl="4" w:tplc="65640DF6">
      <w:numFmt w:val="bullet"/>
      <w:lvlText w:val="•"/>
      <w:lvlJc w:val="left"/>
      <w:pPr>
        <w:ind w:left="4456" w:hanging="567"/>
      </w:pPr>
      <w:rPr>
        <w:rFonts w:hint="default"/>
      </w:rPr>
    </w:lvl>
    <w:lvl w:ilvl="5" w:tplc="1694A528">
      <w:numFmt w:val="bullet"/>
      <w:lvlText w:val="•"/>
      <w:lvlJc w:val="left"/>
      <w:pPr>
        <w:ind w:left="5508" w:hanging="567"/>
      </w:pPr>
      <w:rPr>
        <w:rFonts w:hint="default"/>
      </w:rPr>
    </w:lvl>
    <w:lvl w:ilvl="6" w:tplc="805A5EDC">
      <w:numFmt w:val="bullet"/>
      <w:lvlText w:val="•"/>
      <w:lvlJc w:val="left"/>
      <w:pPr>
        <w:ind w:left="6560" w:hanging="567"/>
      </w:pPr>
      <w:rPr>
        <w:rFonts w:hint="default"/>
      </w:rPr>
    </w:lvl>
    <w:lvl w:ilvl="7" w:tplc="9FE473E8">
      <w:numFmt w:val="bullet"/>
      <w:lvlText w:val="•"/>
      <w:lvlJc w:val="left"/>
      <w:pPr>
        <w:ind w:left="7612" w:hanging="567"/>
      </w:pPr>
      <w:rPr>
        <w:rFonts w:hint="default"/>
      </w:rPr>
    </w:lvl>
    <w:lvl w:ilvl="8" w:tplc="11CC0B72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6" w15:restartNumberingAfterBreak="0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 w15:restartNumberingAfterBreak="0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802279"/>
    <w:multiLevelType w:val="hybridMultilevel"/>
    <w:tmpl w:val="6CE643CE"/>
    <w:lvl w:ilvl="0" w:tplc="9604C306">
      <w:numFmt w:val="bullet"/>
      <w:lvlText w:val=""/>
      <w:lvlJc w:val="left"/>
      <w:pPr>
        <w:ind w:left="742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BA89D8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8B40933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74A2D2F6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C34CD85C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BD32B4C4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56C8AEE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0BA2300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07907970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20" w15:restartNumberingAfterBreak="0">
    <w:nsid w:val="33EC2D49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A666CC"/>
    <w:multiLevelType w:val="hybridMultilevel"/>
    <w:tmpl w:val="B860EA42"/>
    <w:lvl w:ilvl="0" w:tplc="283AAAA2">
      <w:start w:val="1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6" w15:restartNumberingAfterBreak="0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3"/>
  </w:num>
  <w:num w:numId="17">
    <w:abstractNumId w:val="22"/>
  </w:num>
  <w:num w:numId="18">
    <w:abstractNumId w:val="18"/>
  </w:num>
  <w:num w:numId="19">
    <w:abstractNumId w:val="10"/>
  </w:num>
  <w:num w:numId="20">
    <w:abstractNumId w:val="15"/>
  </w:num>
  <w:num w:numId="21">
    <w:abstractNumId w:val="19"/>
  </w:num>
  <w:num w:numId="22">
    <w:abstractNumId w:val="13"/>
  </w:num>
  <w:num w:numId="23">
    <w:abstractNumId w:val="11"/>
  </w:num>
  <w:num w:numId="24">
    <w:abstractNumId w:val="14"/>
  </w:num>
  <w:num w:numId="25">
    <w:abstractNumId w:val="21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B9"/>
    <w:rsid w:val="000108F1"/>
    <w:rsid w:val="00026C4F"/>
    <w:rsid w:val="000304B9"/>
    <w:rsid w:val="00040984"/>
    <w:rsid w:val="0005431B"/>
    <w:rsid w:val="00062079"/>
    <w:rsid w:val="000842CF"/>
    <w:rsid w:val="00086DFB"/>
    <w:rsid w:val="000955F4"/>
    <w:rsid w:val="000A2288"/>
    <w:rsid w:val="000A74D1"/>
    <w:rsid w:val="000A7BC5"/>
    <w:rsid w:val="000B1E4B"/>
    <w:rsid w:val="000B7F42"/>
    <w:rsid w:val="000B7F8F"/>
    <w:rsid w:val="000C3BF2"/>
    <w:rsid w:val="000C5319"/>
    <w:rsid w:val="000D15B2"/>
    <w:rsid w:val="000D5DD9"/>
    <w:rsid w:val="001141EB"/>
    <w:rsid w:val="0011492B"/>
    <w:rsid w:val="00136D0D"/>
    <w:rsid w:val="00140CD5"/>
    <w:rsid w:val="00143445"/>
    <w:rsid w:val="001455D6"/>
    <w:rsid w:val="00161D5B"/>
    <w:rsid w:val="00163DF7"/>
    <w:rsid w:val="001641AE"/>
    <w:rsid w:val="00165F85"/>
    <w:rsid w:val="001671FB"/>
    <w:rsid w:val="00176B9E"/>
    <w:rsid w:val="001A7504"/>
    <w:rsid w:val="001B11B9"/>
    <w:rsid w:val="001B2B44"/>
    <w:rsid w:val="001C02F2"/>
    <w:rsid w:val="001C112C"/>
    <w:rsid w:val="001D21EE"/>
    <w:rsid w:val="001E3A13"/>
    <w:rsid w:val="001F0141"/>
    <w:rsid w:val="001F0E19"/>
    <w:rsid w:val="00211D9C"/>
    <w:rsid w:val="00216FB9"/>
    <w:rsid w:val="00224C1F"/>
    <w:rsid w:val="002267DC"/>
    <w:rsid w:val="00226FE7"/>
    <w:rsid w:val="00247649"/>
    <w:rsid w:val="00247EF0"/>
    <w:rsid w:val="0025387D"/>
    <w:rsid w:val="002608D3"/>
    <w:rsid w:val="00276B2C"/>
    <w:rsid w:val="00280502"/>
    <w:rsid w:val="00287A43"/>
    <w:rsid w:val="00296D96"/>
    <w:rsid w:val="0029716F"/>
    <w:rsid w:val="0029786A"/>
    <w:rsid w:val="002A3955"/>
    <w:rsid w:val="002A3BAE"/>
    <w:rsid w:val="002A5D73"/>
    <w:rsid w:val="002B5F80"/>
    <w:rsid w:val="002C74F7"/>
    <w:rsid w:val="002D54EB"/>
    <w:rsid w:val="002D56AA"/>
    <w:rsid w:val="002D5EF8"/>
    <w:rsid w:val="002E3A5B"/>
    <w:rsid w:val="002F2FA0"/>
    <w:rsid w:val="002F646A"/>
    <w:rsid w:val="00310803"/>
    <w:rsid w:val="0033218B"/>
    <w:rsid w:val="00343C14"/>
    <w:rsid w:val="00360B0B"/>
    <w:rsid w:val="00386D83"/>
    <w:rsid w:val="003A2C13"/>
    <w:rsid w:val="003B0656"/>
    <w:rsid w:val="003B1A7E"/>
    <w:rsid w:val="003B37EE"/>
    <w:rsid w:val="003F3B4C"/>
    <w:rsid w:val="00406B51"/>
    <w:rsid w:val="004174F6"/>
    <w:rsid w:val="004330CE"/>
    <w:rsid w:val="00436752"/>
    <w:rsid w:val="00451D6A"/>
    <w:rsid w:val="00454E19"/>
    <w:rsid w:val="0046226A"/>
    <w:rsid w:val="004727F6"/>
    <w:rsid w:val="00474E8F"/>
    <w:rsid w:val="004A23A1"/>
    <w:rsid w:val="004A40EA"/>
    <w:rsid w:val="004B177A"/>
    <w:rsid w:val="004B2F56"/>
    <w:rsid w:val="004C6A58"/>
    <w:rsid w:val="004D695F"/>
    <w:rsid w:val="004F062A"/>
    <w:rsid w:val="004F7BA9"/>
    <w:rsid w:val="00524D48"/>
    <w:rsid w:val="00524DE6"/>
    <w:rsid w:val="00532A73"/>
    <w:rsid w:val="00533F64"/>
    <w:rsid w:val="00547FF6"/>
    <w:rsid w:val="005625E9"/>
    <w:rsid w:val="005806E9"/>
    <w:rsid w:val="00595BC4"/>
    <w:rsid w:val="005975AD"/>
    <w:rsid w:val="005A3B65"/>
    <w:rsid w:val="005A50B6"/>
    <w:rsid w:val="005B1A06"/>
    <w:rsid w:val="005C07F4"/>
    <w:rsid w:val="005C377C"/>
    <w:rsid w:val="005D6951"/>
    <w:rsid w:val="005D69F1"/>
    <w:rsid w:val="005E052C"/>
    <w:rsid w:val="005E5790"/>
    <w:rsid w:val="005E59AD"/>
    <w:rsid w:val="00600704"/>
    <w:rsid w:val="00602872"/>
    <w:rsid w:val="0060337E"/>
    <w:rsid w:val="00617227"/>
    <w:rsid w:val="00630B4A"/>
    <w:rsid w:val="006312E2"/>
    <w:rsid w:val="00632568"/>
    <w:rsid w:val="00635C48"/>
    <w:rsid w:val="0065293A"/>
    <w:rsid w:val="006705C9"/>
    <w:rsid w:val="0067624C"/>
    <w:rsid w:val="006900CC"/>
    <w:rsid w:val="00692615"/>
    <w:rsid w:val="006B06D6"/>
    <w:rsid w:val="006B6F0B"/>
    <w:rsid w:val="006C28C8"/>
    <w:rsid w:val="006C6FB1"/>
    <w:rsid w:val="006E3DEE"/>
    <w:rsid w:val="006E6BF4"/>
    <w:rsid w:val="006F1290"/>
    <w:rsid w:val="006F264D"/>
    <w:rsid w:val="006F28A5"/>
    <w:rsid w:val="0070207E"/>
    <w:rsid w:val="00702ADF"/>
    <w:rsid w:val="0070519C"/>
    <w:rsid w:val="00705ABB"/>
    <w:rsid w:val="0071230B"/>
    <w:rsid w:val="0072051F"/>
    <w:rsid w:val="00726E8A"/>
    <w:rsid w:val="00730779"/>
    <w:rsid w:val="00731E57"/>
    <w:rsid w:val="00742909"/>
    <w:rsid w:val="007709BF"/>
    <w:rsid w:val="00780FAA"/>
    <w:rsid w:val="0078317C"/>
    <w:rsid w:val="0078668A"/>
    <w:rsid w:val="00791953"/>
    <w:rsid w:val="007A1EBC"/>
    <w:rsid w:val="007A31C2"/>
    <w:rsid w:val="007A55FE"/>
    <w:rsid w:val="007B0704"/>
    <w:rsid w:val="007B6D93"/>
    <w:rsid w:val="007B7574"/>
    <w:rsid w:val="007C55BB"/>
    <w:rsid w:val="007C788A"/>
    <w:rsid w:val="007D5352"/>
    <w:rsid w:val="007D63EF"/>
    <w:rsid w:val="007E0FBC"/>
    <w:rsid w:val="007E5EFF"/>
    <w:rsid w:val="00804100"/>
    <w:rsid w:val="00805A23"/>
    <w:rsid w:val="00815A8B"/>
    <w:rsid w:val="00815C1C"/>
    <w:rsid w:val="00824551"/>
    <w:rsid w:val="00833123"/>
    <w:rsid w:val="00834B00"/>
    <w:rsid w:val="00841664"/>
    <w:rsid w:val="0084408B"/>
    <w:rsid w:val="00855DA4"/>
    <w:rsid w:val="00860A92"/>
    <w:rsid w:val="008646F3"/>
    <w:rsid w:val="008711E6"/>
    <w:rsid w:val="0087241B"/>
    <w:rsid w:val="008760AF"/>
    <w:rsid w:val="00885318"/>
    <w:rsid w:val="0088713A"/>
    <w:rsid w:val="008A765D"/>
    <w:rsid w:val="008B7213"/>
    <w:rsid w:val="008C646C"/>
    <w:rsid w:val="008D3B33"/>
    <w:rsid w:val="008E01FF"/>
    <w:rsid w:val="008E6137"/>
    <w:rsid w:val="008F2EA9"/>
    <w:rsid w:val="008F4DAB"/>
    <w:rsid w:val="00900CD9"/>
    <w:rsid w:val="00904BFB"/>
    <w:rsid w:val="009075CD"/>
    <w:rsid w:val="00912464"/>
    <w:rsid w:val="009231C8"/>
    <w:rsid w:val="0093290B"/>
    <w:rsid w:val="00933CCF"/>
    <w:rsid w:val="00944D2D"/>
    <w:rsid w:val="00952C0D"/>
    <w:rsid w:val="00952F4E"/>
    <w:rsid w:val="00960068"/>
    <w:rsid w:val="00962191"/>
    <w:rsid w:val="009624D6"/>
    <w:rsid w:val="00971C5C"/>
    <w:rsid w:val="00971E15"/>
    <w:rsid w:val="009879DE"/>
    <w:rsid w:val="0099280F"/>
    <w:rsid w:val="009A0F80"/>
    <w:rsid w:val="009A3563"/>
    <w:rsid w:val="009C1804"/>
    <w:rsid w:val="009C4465"/>
    <w:rsid w:val="009C5016"/>
    <w:rsid w:val="009D25B3"/>
    <w:rsid w:val="009D3F53"/>
    <w:rsid w:val="009E0286"/>
    <w:rsid w:val="009E39B2"/>
    <w:rsid w:val="009E5DAB"/>
    <w:rsid w:val="009F6B8B"/>
    <w:rsid w:val="00A01AD3"/>
    <w:rsid w:val="00A07C65"/>
    <w:rsid w:val="00A14FA3"/>
    <w:rsid w:val="00A56747"/>
    <w:rsid w:val="00A646B1"/>
    <w:rsid w:val="00A8287C"/>
    <w:rsid w:val="00A90D4D"/>
    <w:rsid w:val="00AD290B"/>
    <w:rsid w:val="00AD787F"/>
    <w:rsid w:val="00AE3141"/>
    <w:rsid w:val="00AF2C08"/>
    <w:rsid w:val="00B1093C"/>
    <w:rsid w:val="00B1582A"/>
    <w:rsid w:val="00B3073A"/>
    <w:rsid w:val="00B4293E"/>
    <w:rsid w:val="00B5018E"/>
    <w:rsid w:val="00B558E3"/>
    <w:rsid w:val="00B60B7D"/>
    <w:rsid w:val="00B676CA"/>
    <w:rsid w:val="00B81B64"/>
    <w:rsid w:val="00BB15AA"/>
    <w:rsid w:val="00BB4F7A"/>
    <w:rsid w:val="00BE15E3"/>
    <w:rsid w:val="00BE781E"/>
    <w:rsid w:val="00BF7CDA"/>
    <w:rsid w:val="00C060E8"/>
    <w:rsid w:val="00C06EFC"/>
    <w:rsid w:val="00C13EC0"/>
    <w:rsid w:val="00C1484D"/>
    <w:rsid w:val="00C16664"/>
    <w:rsid w:val="00C178BF"/>
    <w:rsid w:val="00C225B6"/>
    <w:rsid w:val="00C5407D"/>
    <w:rsid w:val="00C65FDC"/>
    <w:rsid w:val="00C66072"/>
    <w:rsid w:val="00C83F92"/>
    <w:rsid w:val="00C874B8"/>
    <w:rsid w:val="00C87D07"/>
    <w:rsid w:val="00C95D60"/>
    <w:rsid w:val="00C97BD6"/>
    <w:rsid w:val="00CA76D3"/>
    <w:rsid w:val="00CC7F25"/>
    <w:rsid w:val="00CD0F77"/>
    <w:rsid w:val="00CF7583"/>
    <w:rsid w:val="00D17B6E"/>
    <w:rsid w:val="00D23D23"/>
    <w:rsid w:val="00D31032"/>
    <w:rsid w:val="00D31511"/>
    <w:rsid w:val="00D50C0B"/>
    <w:rsid w:val="00D55746"/>
    <w:rsid w:val="00D6375B"/>
    <w:rsid w:val="00D66882"/>
    <w:rsid w:val="00D72094"/>
    <w:rsid w:val="00D8065E"/>
    <w:rsid w:val="00D80918"/>
    <w:rsid w:val="00D85FBE"/>
    <w:rsid w:val="00D97219"/>
    <w:rsid w:val="00DB52E0"/>
    <w:rsid w:val="00DD6CF6"/>
    <w:rsid w:val="00DE1648"/>
    <w:rsid w:val="00DF1224"/>
    <w:rsid w:val="00E04350"/>
    <w:rsid w:val="00E157E3"/>
    <w:rsid w:val="00E521B3"/>
    <w:rsid w:val="00E55FF2"/>
    <w:rsid w:val="00E759C7"/>
    <w:rsid w:val="00E7717A"/>
    <w:rsid w:val="00E8364B"/>
    <w:rsid w:val="00E912EB"/>
    <w:rsid w:val="00E918B3"/>
    <w:rsid w:val="00EA5FB5"/>
    <w:rsid w:val="00EB3E20"/>
    <w:rsid w:val="00EC0035"/>
    <w:rsid w:val="00ED238D"/>
    <w:rsid w:val="00ED44A3"/>
    <w:rsid w:val="00EE0CF4"/>
    <w:rsid w:val="00EE47EB"/>
    <w:rsid w:val="00F1352E"/>
    <w:rsid w:val="00F232E5"/>
    <w:rsid w:val="00F255B8"/>
    <w:rsid w:val="00F31E42"/>
    <w:rsid w:val="00F32A29"/>
    <w:rsid w:val="00F355D5"/>
    <w:rsid w:val="00F37E98"/>
    <w:rsid w:val="00F45BD2"/>
    <w:rsid w:val="00F52B78"/>
    <w:rsid w:val="00F64CE6"/>
    <w:rsid w:val="00F64F69"/>
    <w:rsid w:val="00F83CB1"/>
    <w:rsid w:val="00F8520F"/>
    <w:rsid w:val="00FA3843"/>
    <w:rsid w:val="00FB4AB3"/>
    <w:rsid w:val="00FB61F6"/>
    <w:rsid w:val="00FE224B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96496"/>
  <w15:docId w15:val="{F9464728-51ED-4E3B-BAFC-9FCB7425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47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EA5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7D63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71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5018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247E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47EF0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7EF0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rsid w:val="00EA5FB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0085-00BB-4149-B11D-9A023C6B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5339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Bruno Bonfrisco</cp:lastModifiedBy>
  <cp:revision>15</cp:revision>
  <cp:lastPrinted>2025-04-26T15:39:00Z</cp:lastPrinted>
  <dcterms:created xsi:type="dcterms:W3CDTF">2021-06-12T10:43:00Z</dcterms:created>
  <dcterms:modified xsi:type="dcterms:W3CDTF">2025-04-26T15:39:00Z</dcterms:modified>
</cp:coreProperties>
</file>