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7E7E" w14:textId="09E62CD5" w:rsidR="00386D83" w:rsidRDefault="0049304A" w:rsidP="00E7717A">
      <w:pPr>
        <w:pStyle w:val="Intestazione"/>
        <w:jc w:val="left"/>
        <w:rPr>
          <w:noProof/>
          <w:lang w:eastAsia="it-IT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5291F0" wp14:editId="72CE3931">
                <wp:simplePos x="0" y="0"/>
                <wp:positionH relativeFrom="column">
                  <wp:posOffset>308610</wp:posOffset>
                </wp:positionH>
                <wp:positionV relativeFrom="paragraph">
                  <wp:posOffset>-375920</wp:posOffset>
                </wp:positionV>
                <wp:extent cx="5676900" cy="1152525"/>
                <wp:effectExtent l="0" t="0" r="0" b="952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152525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9F2E4" id="Gruppo 5" o:spid="_x0000_s1026" style="position:absolute;margin-left:24.3pt;margin-top:-29.6pt;width:447pt;height:90.75pt;z-index:251659264;mso-width-relative:margin;mso-height-relative:margin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bookmarkEnd w:id="0"/>
    </w:p>
    <w:p w14:paraId="2C0A8908" w14:textId="77777777" w:rsidR="00D72737" w:rsidRDefault="00D72737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2B37C8E8" w14:textId="77777777" w:rsidR="00224C1F" w:rsidRPr="00295C9B" w:rsidRDefault="00224C1F" w:rsidP="00276B2C">
      <w:pPr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430E2AA8" w14:textId="77777777" w:rsidR="000F5468" w:rsidRDefault="000F5468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0B3A84C3" w14:textId="77777777" w:rsidR="000F5468" w:rsidRDefault="000F5468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16232D52" w14:textId="3BC05D81" w:rsidR="00037AFF" w:rsidRPr="00295C9B" w:rsidRDefault="00847346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  <w:r w:rsid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</w:t>
      </w:r>
    </w:p>
    <w:p w14:paraId="5E8E6FBD" w14:textId="2F3F7E84" w:rsidR="008A2DAC" w:rsidRPr="00295C9B" w:rsidRDefault="00295C9B" w:rsidP="00295C9B">
      <w:pPr>
        <w:pStyle w:val="Intestazione"/>
        <w:spacing w:before="120" w:after="120"/>
        <w:rPr>
          <w:sz w:val="28"/>
        </w:rPr>
      </w:pPr>
      <w:r w:rsidRPr="00295C9B">
        <w:rPr>
          <w:sz w:val="28"/>
        </w:rPr>
        <w:t xml:space="preserve">SCHEDA DI AUTOVALUTAZIONE </w:t>
      </w:r>
    </w:p>
    <w:p w14:paraId="19619468" w14:textId="77777777" w:rsidR="00D72737" w:rsidRPr="00D72737" w:rsidRDefault="00D72737" w:rsidP="00D72737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  <w:bCs/>
          <w:i/>
          <w:iCs/>
          <w:szCs w:val="20"/>
        </w:rPr>
      </w:pPr>
      <w:r w:rsidRPr="00D72737">
        <w:rPr>
          <w:rFonts w:ascii="Times New Roman" w:hAnsi="Times New Roman"/>
          <w:b/>
        </w:rPr>
        <w:t>PIANO “AGENDA SUD” 2024</w:t>
      </w:r>
    </w:p>
    <w:p w14:paraId="5009D270" w14:textId="77777777" w:rsidR="000F5468" w:rsidRPr="001A1A2A" w:rsidRDefault="00D72737" w:rsidP="000F5468">
      <w:pPr>
        <w:tabs>
          <w:tab w:val="left" w:pos="3195"/>
        </w:tabs>
        <w:spacing w:line="240" w:lineRule="auto"/>
        <w:rPr>
          <w:rFonts w:ascii="Times New Roman" w:hAnsi="Times New Roman"/>
          <w:b/>
          <w:sz w:val="20"/>
          <w:szCs w:val="20"/>
          <w:lang w:eastAsia="it-IT"/>
        </w:rPr>
      </w:pPr>
      <w:proofErr w:type="spellStart"/>
      <w:r w:rsidRPr="00D72737">
        <w:rPr>
          <w:rFonts w:ascii="Times New Roman" w:hAnsi="Times New Roman"/>
          <w:b/>
          <w:sz w:val="20"/>
          <w:szCs w:val="20"/>
          <w:lang w:eastAsia="zh-TW"/>
        </w:rPr>
        <w:t>Ident.vo</w:t>
      </w:r>
      <w:proofErr w:type="spellEnd"/>
      <w:r w:rsidRPr="00D72737">
        <w:rPr>
          <w:rFonts w:ascii="Times New Roman" w:hAnsi="Times New Roman"/>
          <w:b/>
          <w:sz w:val="20"/>
          <w:szCs w:val="20"/>
          <w:lang w:eastAsia="zh-TW"/>
        </w:rPr>
        <w:t xml:space="preserve"> Progetto </w:t>
      </w:r>
      <w:r w:rsidR="000F5468" w:rsidRPr="001A1A2A">
        <w:rPr>
          <w:rFonts w:ascii="Times New Roman" w:hAnsi="Times New Roman"/>
          <w:b/>
          <w:sz w:val="24"/>
          <w:szCs w:val="24"/>
          <w:lang w:eastAsia="zh-TW"/>
        </w:rPr>
        <w:t>ESO4.</w:t>
      </w:r>
      <w:proofErr w:type="gramStart"/>
      <w:r w:rsidR="000F5468" w:rsidRPr="001A1A2A">
        <w:rPr>
          <w:rFonts w:ascii="Times New Roman" w:hAnsi="Times New Roman"/>
          <w:b/>
          <w:sz w:val="24"/>
          <w:szCs w:val="24"/>
          <w:lang w:eastAsia="zh-TW"/>
        </w:rPr>
        <w:t>6.A</w:t>
      </w:r>
      <w:proofErr w:type="gramEnd"/>
      <w:r w:rsidR="000F5468" w:rsidRPr="001A1A2A">
        <w:rPr>
          <w:rFonts w:ascii="Times New Roman" w:hAnsi="Times New Roman"/>
          <w:b/>
          <w:sz w:val="24"/>
          <w:szCs w:val="24"/>
          <w:lang w:eastAsia="zh-TW"/>
        </w:rPr>
        <w:t>1.B-FSEPN-CA-2025-79</w:t>
      </w:r>
      <w:r w:rsidR="000F5468" w:rsidRPr="001A1A2A">
        <w:rPr>
          <w:rFonts w:ascii="Times New Roman" w:hAnsi="Times New Roman"/>
          <w:b/>
          <w:sz w:val="20"/>
          <w:szCs w:val="20"/>
          <w:lang w:eastAsia="it-IT"/>
        </w:rPr>
        <w:t>-</w:t>
      </w:r>
      <w:r w:rsidR="000F5468" w:rsidRPr="001A1A2A">
        <w:rPr>
          <w:rFonts w:ascii="Times New Roman" w:hAnsi="Times New Roman"/>
          <w:b/>
          <w:sz w:val="20"/>
          <w:szCs w:val="20"/>
        </w:rPr>
        <w:t xml:space="preserve"> </w:t>
      </w:r>
      <w:r w:rsidR="000F5468" w:rsidRPr="001A1A2A">
        <w:rPr>
          <w:rFonts w:ascii="Times New Roman" w:hAnsi="Times New Roman"/>
          <w:b/>
          <w:sz w:val="20"/>
          <w:szCs w:val="20"/>
          <w:lang w:eastAsia="it-IT"/>
        </w:rPr>
        <w:t>CUP -</w:t>
      </w:r>
      <w:r w:rsidR="000F5468" w:rsidRPr="001A1A2A">
        <w:rPr>
          <w:rFonts w:ascii="Times New Roman" w:hAnsi="Times New Roman"/>
          <w:b/>
          <w:bCs/>
          <w:i/>
          <w:iCs/>
          <w:sz w:val="24"/>
          <w:szCs w:val="24"/>
          <w:lang w:eastAsia="zh-TW"/>
        </w:rPr>
        <w:t>C84D25000210007</w:t>
      </w:r>
      <w:r w:rsidR="000F5468" w:rsidRPr="001A1A2A">
        <w:rPr>
          <w:rFonts w:ascii="Times New Roman" w:hAnsi="Times New Roman"/>
          <w:b/>
          <w:bCs/>
          <w:iCs/>
          <w:sz w:val="20"/>
          <w:szCs w:val="20"/>
          <w:lang w:eastAsia="zh-TW"/>
        </w:rPr>
        <w:t>.</w:t>
      </w:r>
    </w:p>
    <w:p w14:paraId="4F871F17" w14:textId="12FEB246" w:rsidR="00D72737" w:rsidRPr="00D72737" w:rsidRDefault="00D72737" w:rsidP="00D72737">
      <w:pPr>
        <w:autoSpaceDE w:val="0"/>
        <w:autoSpaceDN w:val="0"/>
        <w:adjustRightInd w:val="0"/>
        <w:spacing w:line="276" w:lineRule="auto"/>
        <w:ind w:left="851"/>
        <w:jc w:val="left"/>
        <w:rPr>
          <w:rFonts w:ascii="Arial" w:hAnsi="Arial" w:cs="Arial"/>
          <w:b/>
          <w:sz w:val="20"/>
          <w:szCs w:val="20"/>
          <w:lang w:eastAsia="zh-TW"/>
        </w:rPr>
      </w:pPr>
    </w:p>
    <w:p w14:paraId="0DC08FDF" w14:textId="30DD55C2" w:rsidR="00D72737" w:rsidRPr="00D72737" w:rsidRDefault="00D72737" w:rsidP="00D72737">
      <w:pPr>
        <w:autoSpaceDE w:val="0"/>
        <w:autoSpaceDN w:val="0"/>
        <w:adjustRightInd w:val="0"/>
        <w:spacing w:line="276" w:lineRule="auto"/>
        <w:ind w:right="282"/>
        <w:jc w:val="left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  <w:r w:rsidRPr="00D72737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>“Progetto finalizzato all’apprendimento per il potenziamento delle competenze di base della scuola Primaria, a supporto dell’offerta formativa”.</w:t>
      </w:r>
    </w:p>
    <w:p w14:paraId="2F5C21AC" w14:textId="77777777" w:rsidR="00D72737" w:rsidRPr="00D72737" w:rsidRDefault="00D72737" w:rsidP="000E557B">
      <w:pPr>
        <w:rPr>
          <w:rFonts w:ascii="Times New Roman" w:hAnsi="Times New Roman"/>
          <w:b/>
          <w:sz w:val="14"/>
          <w:szCs w:val="32"/>
        </w:rPr>
      </w:pPr>
    </w:p>
    <w:p w14:paraId="7C849E25" w14:textId="77777777" w:rsidR="000E557B" w:rsidRPr="00295C9B" w:rsidRDefault="000E557B" w:rsidP="000E557B">
      <w:pPr>
        <w:rPr>
          <w:rFonts w:ascii="Times New Roman" w:hAnsi="Times New Roman"/>
          <w:b/>
          <w:sz w:val="32"/>
          <w:szCs w:val="32"/>
        </w:rPr>
      </w:pPr>
      <w:r w:rsidRPr="00295C9B">
        <w:rPr>
          <w:rFonts w:ascii="Times New Roman" w:hAnsi="Times New Roman"/>
          <w:b/>
          <w:sz w:val="32"/>
          <w:szCs w:val="32"/>
        </w:rPr>
        <w:t>Esperto</w:t>
      </w:r>
    </w:p>
    <w:tbl>
      <w:tblPr>
        <w:tblStyle w:val="TableNormal"/>
        <w:tblW w:w="98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92"/>
        <w:gridCol w:w="3652"/>
        <w:gridCol w:w="1276"/>
        <w:gridCol w:w="1099"/>
      </w:tblGrid>
      <w:tr w:rsidR="00295C9B" w:rsidRPr="00295C9B" w14:paraId="453DEE92" w14:textId="77777777" w:rsidTr="008A2DAC">
        <w:trPr>
          <w:trHeight w:val="830"/>
        </w:trPr>
        <w:tc>
          <w:tcPr>
            <w:tcW w:w="536" w:type="dxa"/>
          </w:tcPr>
          <w:p w14:paraId="06B3E968" w14:textId="77777777" w:rsidR="000E557B" w:rsidRPr="00295C9B" w:rsidRDefault="000E557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292" w:type="dxa"/>
            <w:vAlign w:val="center"/>
          </w:tcPr>
          <w:p w14:paraId="3F0DE6EA" w14:textId="77777777" w:rsidR="000E557B" w:rsidRPr="00295C9B" w:rsidRDefault="000E557B" w:rsidP="00295C9B">
            <w:pPr>
              <w:pStyle w:val="TableParagraph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52" w:type="dxa"/>
            <w:vAlign w:val="center"/>
          </w:tcPr>
          <w:p w14:paraId="13607853" w14:textId="77777777" w:rsidR="000E557B" w:rsidRPr="00295C9B" w:rsidRDefault="000E557B" w:rsidP="00295C9B">
            <w:pPr>
              <w:pStyle w:val="TableParagraph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276" w:type="dxa"/>
            <w:vAlign w:val="center"/>
          </w:tcPr>
          <w:p w14:paraId="76F4CF68" w14:textId="77777777" w:rsidR="000E557B" w:rsidRPr="00295C9B" w:rsidRDefault="000E557B" w:rsidP="00295C9B">
            <w:pPr>
              <w:pStyle w:val="TableParagraph"/>
              <w:ind w:left="57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 w:rsidR="00295C9B"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1099" w:type="dxa"/>
            <w:vAlign w:val="center"/>
          </w:tcPr>
          <w:p w14:paraId="28C5BF05" w14:textId="77777777" w:rsidR="000E557B" w:rsidRPr="00295C9B" w:rsidRDefault="000E557B" w:rsidP="00295C9B">
            <w:pPr>
              <w:pStyle w:val="TableParagraph"/>
              <w:ind w:left="57" w:hanging="34"/>
              <w:jc w:val="center"/>
              <w:rPr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295C9B" w:rsidRPr="00295C9B" w14:paraId="36FDB383" w14:textId="77777777" w:rsidTr="00521BDB">
        <w:trPr>
          <w:trHeight w:val="1215"/>
        </w:trPr>
        <w:tc>
          <w:tcPr>
            <w:tcW w:w="536" w:type="dxa"/>
          </w:tcPr>
          <w:p w14:paraId="73F62303" w14:textId="77777777" w:rsidR="00295C9B" w:rsidRPr="00295C9B" w:rsidRDefault="00295C9B" w:rsidP="00295C9B">
            <w:pPr>
              <w:pStyle w:val="TableParagraph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1</w:t>
            </w:r>
          </w:p>
        </w:tc>
        <w:tc>
          <w:tcPr>
            <w:tcW w:w="3292" w:type="dxa"/>
            <w:vAlign w:val="center"/>
          </w:tcPr>
          <w:p w14:paraId="44AA3156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b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 xml:space="preserve">Laurea specialistica (laurea specifica) - </w:t>
            </w:r>
            <w:r w:rsidRPr="00295C9B">
              <w:rPr>
                <w:rFonts w:eastAsia="Arial" w:cstheme="minorHAnsi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3652" w:type="dxa"/>
            <w:vAlign w:val="center"/>
          </w:tcPr>
          <w:p w14:paraId="503384D6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5 per votazione fino a 80 Punti 7 per votazione da 81 a 95</w:t>
            </w:r>
          </w:p>
          <w:p w14:paraId="637BE25A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9 per votazione da 96 a 100</w:t>
            </w:r>
          </w:p>
          <w:p w14:paraId="22A78405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12 per votazione 101 a 105</w:t>
            </w:r>
          </w:p>
          <w:p w14:paraId="0F8067D2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16 per votazione da 106 a 110</w:t>
            </w:r>
          </w:p>
          <w:p w14:paraId="4C1B9903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20 per votazione uguale a 110 e lode</w:t>
            </w:r>
          </w:p>
        </w:tc>
        <w:tc>
          <w:tcPr>
            <w:tcW w:w="1276" w:type="dxa"/>
          </w:tcPr>
          <w:p w14:paraId="59C9EAFE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3249097C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1E4F0863" w14:textId="77777777" w:rsidTr="000F5468">
        <w:trPr>
          <w:trHeight w:val="278"/>
        </w:trPr>
        <w:tc>
          <w:tcPr>
            <w:tcW w:w="536" w:type="dxa"/>
          </w:tcPr>
          <w:p w14:paraId="3DDC7DC9" w14:textId="77777777" w:rsidR="00295C9B" w:rsidRPr="00295C9B" w:rsidRDefault="00295C9B" w:rsidP="00295C9B">
            <w:pPr>
              <w:pStyle w:val="TableParagraph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2</w:t>
            </w:r>
          </w:p>
        </w:tc>
        <w:tc>
          <w:tcPr>
            <w:tcW w:w="3292" w:type="dxa"/>
            <w:vAlign w:val="center"/>
          </w:tcPr>
          <w:p w14:paraId="4ED24FA7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b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 xml:space="preserve">Diploma di maturità - </w:t>
            </w:r>
            <w:r w:rsidRPr="00295C9B">
              <w:rPr>
                <w:rFonts w:eastAsia="Arial" w:cstheme="minorHAnsi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3652" w:type="dxa"/>
            <w:vAlign w:val="center"/>
          </w:tcPr>
          <w:p w14:paraId="75468604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12</w:t>
            </w:r>
          </w:p>
        </w:tc>
        <w:tc>
          <w:tcPr>
            <w:tcW w:w="1276" w:type="dxa"/>
          </w:tcPr>
          <w:p w14:paraId="2D904B2E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13A0E3C7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22D31F6D" w14:textId="77777777" w:rsidTr="000F5468">
        <w:trPr>
          <w:trHeight w:val="268"/>
        </w:trPr>
        <w:tc>
          <w:tcPr>
            <w:tcW w:w="536" w:type="dxa"/>
          </w:tcPr>
          <w:p w14:paraId="59016F31" w14:textId="77777777" w:rsidR="00295C9B" w:rsidRPr="00295C9B" w:rsidRDefault="00295C9B" w:rsidP="00295C9B">
            <w:pPr>
              <w:pStyle w:val="TableParagraph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3</w:t>
            </w:r>
          </w:p>
        </w:tc>
        <w:tc>
          <w:tcPr>
            <w:tcW w:w="3292" w:type="dxa"/>
            <w:vAlign w:val="center"/>
          </w:tcPr>
          <w:p w14:paraId="2713919B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3652" w:type="dxa"/>
            <w:vAlign w:val="center"/>
          </w:tcPr>
          <w:p w14:paraId="34C5A2E1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6</w:t>
            </w:r>
          </w:p>
        </w:tc>
        <w:tc>
          <w:tcPr>
            <w:tcW w:w="1276" w:type="dxa"/>
          </w:tcPr>
          <w:p w14:paraId="1D0654BA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16ED25E2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659F842A" w14:textId="77777777" w:rsidTr="000F5468">
        <w:trPr>
          <w:trHeight w:val="989"/>
        </w:trPr>
        <w:tc>
          <w:tcPr>
            <w:tcW w:w="536" w:type="dxa"/>
          </w:tcPr>
          <w:p w14:paraId="186967A6" w14:textId="77777777" w:rsidR="00295C9B" w:rsidRPr="00295C9B" w:rsidRDefault="00295C9B" w:rsidP="00295C9B">
            <w:pPr>
              <w:pStyle w:val="TableParagraph"/>
              <w:spacing w:before="175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5</w:t>
            </w:r>
          </w:p>
        </w:tc>
        <w:tc>
          <w:tcPr>
            <w:tcW w:w="3292" w:type="dxa"/>
            <w:vAlign w:val="center"/>
          </w:tcPr>
          <w:p w14:paraId="1EBA16FC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Master di I e II livello, congruente con la tematica del modulo formativo, conseguito presso Università in Italia o all’estero (durata minima di un anno)</w:t>
            </w:r>
          </w:p>
        </w:tc>
        <w:tc>
          <w:tcPr>
            <w:tcW w:w="3652" w:type="dxa"/>
            <w:vAlign w:val="center"/>
          </w:tcPr>
          <w:p w14:paraId="6410868E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2 per ogni Master fino ad un massimo di 8 punti</w:t>
            </w:r>
          </w:p>
        </w:tc>
        <w:tc>
          <w:tcPr>
            <w:tcW w:w="1276" w:type="dxa"/>
          </w:tcPr>
          <w:p w14:paraId="6906DA96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46FCA700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20F757BD" w14:textId="77777777" w:rsidTr="00521BDB">
        <w:trPr>
          <w:trHeight w:val="844"/>
        </w:trPr>
        <w:tc>
          <w:tcPr>
            <w:tcW w:w="536" w:type="dxa"/>
          </w:tcPr>
          <w:p w14:paraId="339E1EF1" w14:textId="77777777" w:rsidR="00295C9B" w:rsidRPr="00295C9B" w:rsidRDefault="00295C9B" w:rsidP="00295C9B">
            <w:pPr>
              <w:pStyle w:val="TableParagraph"/>
              <w:spacing w:before="150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6</w:t>
            </w:r>
          </w:p>
        </w:tc>
        <w:tc>
          <w:tcPr>
            <w:tcW w:w="3292" w:type="dxa"/>
            <w:vAlign w:val="center"/>
          </w:tcPr>
          <w:p w14:paraId="5415DBAA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Corso di perfezionamento post- laurea conseguito presso Università italiane o straniere</w:t>
            </w:r>
          </w:p>
        </w:tc>
        <w:tc>
          <w:tcPr>
            <w:tcW w:w="3652" w:type="dxa"/>
            <w:vAlign w:val="center"/>
          </w:tcPr>
          <w:p w14:paraId="6598F9F9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2 per ogni corso di durata semestrale Punti 4 per ogni corso di durata annuale</w:t>
            </w:r>
          </w:p>
          <w:p w14:paraId="38BAB0E8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Fino ad un massimo di 8 punti</w:t>
            </w:r>
          </w:p>
        </w:tc>
        <w:tc>
          <w:tcPr>
            <w:tcW w:w="1276" w:type="dxa"/>
          </w:tcPr>
          <w:p w14:paraId="6D2179E3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384DEFDA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57DBF081" w14:textId="77777777" w:rsidTr="00521BDB">
        <w:trPr>
          <w:trHeight w:val="404"/>
        </w:trPr>
        <w:tc>
          <w:tcPr>
            <w:tcW w:w="536" w:type="dxa"/>
          </w:tcPr>
          <w:p w14:paraId="4BEDA375" w14:textId="77777777" w:rsidR="00295C9B" w:rsidRPr="00295C9B" w:rsidRDefault="00295C9B" w:rsidP="00295C9B">
            <w:pPr>
              <w:pStyle w:val="TableParagraph"/>
              <w:spacing w:before="107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7</w:t>
            </w:r>
          </w:p>
        </w:tc>
        <w:tc>
          <w:tcPr>
            <w:tcW w:w="3292" w:type="dxa"/>
            <w:vAlign w:val="center"/>
          </w:tcPr>
          <w:p w14:paraId="76A4A960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Abilitazione all’insegnamento</w:t>
            </w:r>
          </w:p>
        </w:tc>
        <w:tc>
          <w:tcPr>
            <w:tcW w:w="3652" w:type="dxa"/>
            <w:vAlign w:val="center"/>
          </w:tcPr>
          <w:p w14:paraId="2602BAF7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4 per ogni titolo fino ad un massimo di punti 8</w:t>
            </w:r>
          </w:p>
        </w:tc>
        <w:tc>
          <w:tcPr>
            <w:tcW w:w="1276" w:type="dxa"/>
          </w:tcPr>
          <w:p w14:paraId="51CB6F92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048405B7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7CE11F3E" w14:textId="77777777" w:rsidTr="00521BDB">
        <w:trPr>
          <w:trHeight w:val="606"/>
        </w:trPr>
        <w:tc>
          <w:tcPr>
            <w:tcW w:w="536" w:type="dxa"/>
          </w:tcPr>
          <w:p w14:paraId="2BA67974" w14:textId="77777777" w:rsidR="00295C9B" w:rsidRPr="00295C9B" w:rsidRDefault="00295C9B" w:rsidP="00295C9B">
            <w:pPr>
              <w:pStyle w:val="TableParagraph"/>
              <w:spacing w:before="109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8</w:t>
            </w:r>
          </w:p>
        </w:tc>
        <w:tc>
          <w:tcPr>
            <w:tcW w:w="3292" w:type="dxa"/>
            <w:vAlign w:val="center"/>
          </w:tcPr>
          <w:p w14:paraId="2C8E22E5" w14:textId="77777777" w:rsidR="00295C9B" w:rsidRPr="00295C9B" w:rsidRDefault="00295C9B" w:rsidP="00295C9B">
            <w:pPr>
              <w:tabs>
                <w:tab w:val="left" w:pos="1457"/>
                <w:tab w:val="left" w:pos="2865"/>
              </w:tabs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Pregresse esperienze in Docenza / Tutoraggio PON</w:t>
            </w:r>
          </w:p>
        </w:tc>
        <w:tc>
          <w:tcPr>
            <w:tcW w:w="3652" w:type="dxa"/>
            <w:vAlign w:val="center"/>
          </w:tcPr>
          <w:p w14:paraId="63DD772B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2 fino ad un massimo di 10 progetti</w:t>
            </w:r>
          </w:p>
        </w:tc>
        <w:tc>
          <w:tcPr>
            <w:tcW w:w="1276" w:type="dxa"/>
          </w:tcPr>
          <w:p w14:paraId="42318D81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020E6263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4D4C4327" w14:textId="77777777" w:rsidTr="000F5468">
        <w:trPr>
          <w:trHeight w:val="637"/>
        </w:trPr>
        <w:tc>
          <w:tcPr>
            <w:tcW w:w="536" w:type="dxa"/>
          </w:tcPr>
          <w:p w14:paraId="63787EF7" w14:textId="77777777" w:rsidR="00295C9B" w:rsidRPr="00295C9B" w:rsidRDefault="00295C9B" w:rsidP="00295C9B">
            <w:pPr>
              <w:pStyle w:val="TableParagraph"/>
              <w:ind w:left="6"/>
              <w:jc w:val="center"/>
              <w:rPr>
                <w:sz w:val="18"/>
                <w:lang w:val="it-IT"/>
              </w:rPr>
            </w:pPr>
            <w:r w:rsidRPr="00295C9B">
              <w:rPr>
                <w:w w:val="99"/>
                <w:sz w:val="18"/>
                <w:lang w:val="it-IT"/>
              </w:rPr>
              <w:t>9</w:t>
            </w:r>
          </w:p>
        </w:tc>
        <w:tc>
          <w:tcPr>
            <w:tcW w:w="3292" w:type="dxa"/>
            <w:vAlign w:val="center"/>
          </w:tcPr>
          <w:p w14:paraId="20ABBACD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3652" w:type="dxa"/>
            <w:vAlign w:val="center"/>
          </w:tcPr>
          <w:p w14:paraId="772A019E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n.2 per ogni certificazione fino ad un massimo di 6punti</w:t>
            </w:r>
          </w:p>
        </w:tc>
        <w:tc>
          <w:tcPr>
            <w:tcW w:w="1276" w:type="dxa"/>
          </w:tcPr>
          <w:p w14:paraId="218CFE9D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39109C63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2DAB68FB" w14:textId="77777777" w:rsidTr="00521BDB">
        <w:trPr>
          <w:trHeight w:val="1017"/>
        </w:trPr>
        <w:tc>
          <w:tcPr>
            <w:tcW w:w="536" w:type="dxa"/>
          </w:tcPr>
          <w:p w14:paraId="01B90A0F" w14:textId="77777777" w:rsidR="00295C9B" w:rsidRPr="00295C9B" w:rsidRDefault="00295C9B" w:rsidP="00295C9B">
            <w:pPr>
              <w:pStyle w:val="TableParagraph"/>
              <w:ind w:left="146" w:right="139"/>
              <w:jc w:val="center"/>
              <w:rPr>
                <w:sz w:val="18"/>
                <w:lang w:val="it-IT"/>
              </w:rPr>
            </w:pPr>
            <w:r w:rsidRPr="00295C9B">
              <w:rPr>
                <w:sz w:val="18"/>
                <w:lang w:val="it-IT"/>
              </w:rPr>
              <w:t>10</w:t>
            </w:r>
          </w:p>
        </w:tc>
        <w:tc>
          <w:tcPr>
            <w:tcW w:w="3292" w:type="dxa"/>
            <w:vAlign w:val="center"/>
          </w:tcPr>
          <w:p w14:paraId="32C3A197" w14:textId="77777777" w:rsidR="00295C9B" w:rsidRPr="00295C9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b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 xml:space="preserve">Conoscenza e uso della piattaforma GPU dichiarata nel curriculum, in relazione ad attività documentate </w:t>
            </w:r>
            <w:r w:rsidRPr="00295C9B">
              <w:rPr>
                <w:rFonts w:eastAsia="Arial" w:cstheme="minorHAnsi"/>
                <w:b/>
                <w:sz w:val="18"/>
                <w:lang w:val="it-IT"/>
              </w:rPr>
              <w:t xml:space="preserve">di Tutor/Esperto/ Valutatore </w:t>
            </w:r>
            <w:r w:rsidRPr="00295C9B">
              <w:rPr>
                <w:rFonts w:eastAsia="Arial" w:cstheme="minorHAnsi"/>
                <w:sz w:val="18"/>
                <w:lang w:val="it-IT"/>
              </w:rPr>
              <w:t>di Piano</w:t>
            </w:r>
            <w:r w:rsidRPr="00295C9B">
              <w:rPr>
                <w:rFonts w:eastAsia="Arial" w:cstheme="minorHAnsi"/>
                <w:b/>
                <w:sz w:val="18"/>
                <w:lang w:val="it-IT"/>
              </w:rPr>
              <w:t xml:space="preserve"> </w:t>
            </w:r>
            <w:r w:rsidRPr="00295C9B">
              <w:rPr>
                <w:rFonts w:eastAsia="Arial" w:cstheme="minorHAnsi"/>
                <w:sz w:val="18"/>
                <w:lang w:val="it-IT"/>
              </w:rPr>
              <w:t xml:space="preserve">in Progetti </w:t>
            </w:r>
            <w:r w:rsidRPr="00295C9B">
              <w:rPr>
                <w:rFonts w:eastAsia="Arial" w:cstheme="minorHAnsi"/>
                <w:b/>
                <w:sz w:val="18"/>
                <w:lang w:val="it-IT"/>
              </w:rPr>
              <w:t>PON-POR</w:t>
            </w:r>
          </w:p>
        </w:tc>
        <w:tc>
          <w:tcPr>
            <w:tcW w:w="3652" w:type="dxa"/>
            <w:vAlign w:val="center"/>
          </w:tcPr>
          <w:p w14:paraId="161AE3EB" w14:textId="77777777" w:rsidR="00295C9B" w:rsidRPr="00295C9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295C9B">
              <w:rPr>
                <w:rFonts w:eastAsia="Arial" w:cstheme="minorHAnsi"/>
                <w:sz w:val="18"/>
                <w:lang w:val="it-IT"/>
              </w:rPr>
              <w:t>Punti 2 per ogni attività fino ad un massimo di 12 punti</w:t>
            </w:r>
          </w:p>
        </w:tc>
        <w:tc>
          <w:tcPr>
            <w:tcW w:w="1276" w:type="dxa"/>
          </w:tcPr>
          <w:p w14:paraId="20A6727C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</w:tcPr>
          <w:p w14:paraId="2C82B6CC" w14:textId="77777777" w:rsidR="00295C9B" w:rsidRPr="00295C9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295C9B" w14:paraId="094E88BB" w14:textId="77777777" w:rsidTr="000E557B">
        <w:trPr>
          <w:trHeight w:val="383"/>
        </w:trPr>
        <w:tc>
          <w:tcPr>
            <w:tcW w:w="7480" w:type="dxa"/>
            <w:gridSpan w:val="3"/>
          </w:tcPr>
          <w:p w14:paraId="23E739DB" w14:textId="77777777" w:rsidR="000E557B" w:rsidRPr="00295C9B" w:rsidRDefault="000E557B" w:rsidP="00295C9B">
            <w:pPr>
              <w:pStyle w:val="TableParagraph"/>
              <w:ind w:right="95"/>
              <w:jc w:val="right"/>
              <w:rPr>
                <w:b/>
                <w:sz w:val="18"/>
                <w:lang w:val="it-IT"/>
              </w:rPr>
            </w:pPr>
            <w:r w:rsidRPr="00295C9B">
              <w:rPr>
                <w:b/>
                <w:w w:val="95"/>
                <w:sz w:val="18"/>
                <w:lang w:val="it-IT"/>
              </w:rPr>
              <w:t>Totali</w:t>
            </w:r>
          </w:p>
        </w:tc>
        <w:tc>
          <w:tcPr>
            <w:tcW w:w="1276" w:type="dxa"/>
          </w:tcPr>
          <w:p w14:paraId="78A343C6" w14:textId="77777777" w:rsidR="000E557B" w:rsidRPr="00295C9B" w:rsidRDefault="000E557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</w:tcPr>
          <w:p w14:paraId="2A6BEC21" w14:textId="77777777" w:rsidR="000E557B" w:rsidRPr="00295C9B" w:rsidRDefault="000E557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24E02023" w14:textId="77777777" w:rsidR="00295C9B" w:rsidRPr="00295C9B" w:rsidRDefault="00295C9B" w:rsidP="000E557B"/>
    <w:p w14:paraId="453DAD04" w14:textId="77777777" w:rsidR="00295C9B" w:rsidRPr="00295C9B" w:rsidRDefault="00295C9B" w:rsidP="000E557B"/>
    <w:p w14:paraId="6A23452C" w14:textId="77777777" w:rsidR="00847346" w:rsidRPr="00295C9B" w:rsidRDefault="000E557B" w:rsidP="00847346">
      <w:pPr>
        <w:pStyle w:val="Corpotesto"/>
        <w:rPr>
          <w:sz w:val="24"/>
        </w:rPr>
      </w:pPr>
      <w:r w:rsidRPr="00295C9B">
        <w:rPr>
          <w:sz w:val="24"/>
        </w:rPr>
        <w:t>Data ____________________                                       Firma_______________________</w:t>
      </w:r>
    </w:p>
    <w:p w14:paraId="66219734" w14:textId="77777777" w:rsidR="00847346" w:rsidRPr="00295C9B" w:rsidRDefault="00847346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sectPr w:rsidR="00847346" w:rsidRPr="00295C9B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7A2E" w14:textId="77777777" w:rsidR="005A35CB" w:rsidRDefault="005A35CB" w:rsidP="00F64F69">
      <w:pPr>
        <w:spacing w:line="240" w:lineRule="auto"/>
      </w:pPr>
      <w:r>
        <w:separator/>
      </w:r>
    </w:p>
  </w:endnote>
  <w:endnote w:type="continuationSeparator" w:id="0">
    <w:p w14:paraId="43A48C01" w14:textId="77777777" w:rsidR="005A35CB" w:rsidRDefault="005A35CB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7283" w14:textId="77777777" w:rsidR="008A2DAC" w:rsidRDefault="008A2DAC" w:rsidP="008A2DAC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9E1EFB2" w14:textId="4644BAAE" w:rsidR="00F64F69" w:rsidRDefault="00FF1A51" w:rsidP="00FF1A51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D72737" w:rsidRPr="00D72737">
      <w:rPr>
        <w:sz w:val="16"/>
        <w:szCs w:val="18"/>
      </w:rPr>
      <w:t>D.M.176 DEL 30/08/2023 “AGENDA SUD”</w:t>
    </w:r>
    <w:r w:rsidR="000F5468">
      <w:rPr>
        <w:sz w:val="16"/>
        <w:szCs w:val="18"/>
      </w:rPr>
      <w:t xml:space="preserve"> II 2025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 w:rsidR="00295C9B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 w:rsidR="00295C9B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95F2" w14:textId="77777777" w:rsidR="005A35CB" w:rsidRDefault="005A35CB" w:rsidP="00F64F69">
      <w:pPr>
        <w:spacing w:line="240" w:lineRule="auto"/>
      </w:pPr>
      <w:r>
        <w:separator/>
      </w:r>
    </w:p>
  </w:footnote>
  <w:footnote w:type="continuationSeparator" w:id="0">
    <w:p w14:paraId="12028735" w14:textId="77777777" w:rsidR="005A35CB" w:rsidRDefault="005A35CB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4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3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B9"/>
    <w:rsid w:val="000108F1"/>
    <w:rsid w:val="00026C4F"/>
    <w:rsid w:val="00037AFF"/>
    <w:rsid w:val="00040984"/>
    <w:rsid w:val="0004380A"/>
    <w:rsid w:val="0005431B"/>
    <w:rsid w:val="000842CF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0E557B"/>
    <w:rsid w:val="000F3183"/>
    <w:rsid w:val="000F5468"/>
    <w:rsid w:val="001141EB"/>
    <w:rsid w:val="0011492B"/>
    <w:rsid w:val="0012759D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4271"/>
    <w:rsid w:val="00176B9E"/>
    <w:rsid w:val="00186C77"/>
    <w:rsid w:val="001A7504"/>
    <w:rsid w:val="001A7DB6"/>
    <w:rsid w:val="001B11B9"/>
    <w:rsid w:val="001B2B44"/>
    <w:rsid w:val="001C02F2"/>
    <w:rsid w:val="001C112C"/>
    <w:rsid w:val="001D21EE"/>
    <w:rsid w:val="001F0141"/>
    <w:rsid w:val="001F0E19"/>
    <w:rsid w:val="00211D9C"/>
    <w:rsid w:val="00224C1F"/>
    <w:rsid w:val="002267DC"/>
    <w:rsid w:val="00226FE7"/>
    <w:rsid w:val="00241CC9"/>
    <w:rsid w:val="00247649"/>
    <w:rsid w:val="00247EF0"/>
    <w:rsid w:val="0025387D"/>
    <w:rsid w:val="002608D3"/>
    <w:rsid w:val="00276B2C"/>
    <w:rsid w:val="00280502"/>
    <w:rsid w:val="00295C9B"/>
    <w:rsid w:val="0029716F"/>
    <w:rsid w:val="002A3955"/>
    <w:rsid w:val="002A3BAE"/>
    <w:rsid w:val="002B5F80"/>
    <w:rsid w:val="002C74F7"/>
    <w:rsid w:val="002D56AA"/>
    <w:rsid w:val="002D5EF8"/>
    <w:rsid w:val="002E3A5B"/>
    <w:rsid w:val="002F2FA0"/>
    <w:rsid w:val="0033218B"/>
    <w:rsid w:val="003532DD"/>
    <w:rsid w:val="00360B0B"/>
    <w:rsid w:val="00386D83"/>
    <w:rsid w:val="003A2C13"/>
    <w:rsid w:val="003B0656"/>
    <w:rsid w:val="003B1A7E"/>
    <w:rsid w:val="003B37EE"/>
    <w:rsid w:val="003F3B4C"/>
    <w:rsid w:val="00406B51"/>
    <w:rsid w:val="004174F6"/>
    <w:rsid w:val="00425D74"/>
    <w:rsid w:val="00454E19"/>
    <w:rsid w:val="0046226A"/>
    <w:rsid w:val="00474E8F"/>
    <w:rsid w:val="0049304A"/>
    <w:rsid w:val="004A23A1"/>
    <w:rsid w:val="004A40EA"/>
    <w:rsid w:val="004B2F56"/>
    <w:rsid w:val="004C4260"/>
    <w:rsid w:val="004C6A58"/>
    <w:rsid w:val="004D1B04"/>
    <w:rsid w:val="004D695F"/>
    <w:rsid w:val="004E1CF3"/>
    <w:rsid w:val="004F7BA9"/>
    <w:rsid w:val="00532A73"/>
    <w:rsid w:val="00533F64"/>
    <w:rsid w:val="00547FF6"/>
    <w:rsid w:val="005625E9"/>
    <w:rsid w:val="00577B1D"/>
    <w:rsid w:val="005806E9"/>
    <w:rsid w:val="005975AD"/>
    <w:rsid w:val="005A35CB"/>
    <w:rsid w:val="005A3B65"/>
    <w:rsid w:val="005A50B6"/>
    <w:rsid w:val="005B1A06"/>
    <w:rsid w:val="005C377C"/>
    <w:rsid w:val="005D3542"/>
    <w:rsid w:val="005D3F73"/>
    <w:rsid w:val="005E052C"/>
    <w:rsid w:val="00600704"/>
    <w:rsid w:val="00602872"/>
    <w:rsid w:val="0060337E"/>
    <w:rsid w:val="00630B4A"/>
    <w:rsid w:val="00632568"/>
    <w:rsid w:val="00635C48"/>
    <w:rsid w:val="0067624C"/>
    <w:rsid w:val="006900CC"/>
    <w:rsid w:val="006B06D6"/>
    <w:rsid w:val="006B6F0B"/>
    <w:rsid w:val="006C28C8"/>
    <w:rsid w:val="006C6FB1"/>
    <w:rsid w:val="006E010C"/>
    <w:rsid w:val="006E3DEE"/>
    <w:rsid w:val="006E6BF4"/>
    <w:rsid w:val="006F1290"/>
    <w:rsid w:val="006F264D"/>
    <w:rsid w:val="006F28A5"/>
    <w:rsid w:val="00702ADF"/>
    <w:rsid w:val="0070519C"/>
    <w:rsid w:val="0071230B"/>
    <w:rsid w:val="0072051F"/>
    <w:rsid w:val="00726E8A"/>
    <w:rsid w:val="00731E57"/>
    <w:rsid w:val="0078317C"/>
    <w:rsid w:val="0078668A"/>
    <w:rsid w:val="007A1EBC"/>
    <w:rsid w:val="007A31C2"/>
    <w:rsid w:val="007A55FE"/>
    <w:rsid w:val="007B6D93"/>
    <w:rsid w:val="007B7574"/>
    <w:rsid w:val="007C788A"/>
    <w:rsid w:val="007D5352"/>
    <w:rsid w:val="007D63EF"/>
    <w:rsid w:val="007E0FBC"/>
    <w:rsid w:val="007E4F67"/>
    <w:rsid w:val="007E5EFF"/>
    <w:rsid w:val="00804100"/>
    <w:rsid w:val="00814E5E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711E6"/>
    <w:rsid w:val="0087241B"/>
    <w:rsid w:val="008760AF"/>
    <w:rsid w:val="0088713A"/>
    <w:rsid w:val="00893E6C"/>
    <w:rsid w:val="008A2DAC"/>
    <w:rsid w:val="008A765D"/>
    <w:rsid w:val="008B21CE"/>
    <w:rsid w:val="008C048F"/>
    <w:rsid w:val="008D3B33"/>
    <w:rsid w:val="008E6137"/>
    <w:rsid w:val="008F2EA9"/>
    <w:rsid w:val="00900CD9"/>
    <w:rsid w:val="0090407B"/>
    <w:rsid w:val="00904BFB"/>
    <w:rsid w:val="009075CD"/>
    <w:rsid w:val="00920090"/>
    <w:rsid w:val="0093290B"/>
    <w:rsid w:val="00933CCF"/>
    <w:rsid w:val="00944821"/>
    <w:rsid w:val="00944D2D"/>
    <w:rsid w:val="00952C0D"/>
    <w:rsid w:val="00960068"/>
    <w:rsid w:val="00962191"/>
    <w:rsid w:val="009624D6"/>
    <w:rsid w:val="00971C5C"/>
    <w:rsid w:val="00971E15"/>
    <w:rsid w:val="009771F3"/>
    <w:rsid w:val="009879DE"/>
    <w:rsid w:val="0099280F"/>
    <w:rsid w:val="009A0F80"/>
    <w:rsid w:val="009A3563"/>
    <w:rsid w:val="009C1804"/>
    <w:rsid w:val="009C4465"/>
    <w:rsid w:val="009C5016"/>
    <w:rsid w:val="009D25B3"/>
    <w:rsid w:val="009D3F53"/>
    <w:rsid w:val="009D5375"/>
    <w:rsid w:val="009E0286"/>
    <w:rsid w:val="009E39B2"/>
    <w:rsid w:val="009E5DAB"/>
    <w:rsid w:val="00A07C65"/>
    <w:rsid w:val="00A14FA3"/>
    <w:rsid w:val="00A56747"/>
    <w:rsid w:val="00A678B6"/>
    <w:rsid w:val="00A8111C"/>
    <w:rsid w:val="00A8287C"/>
    <w:rsid w:val="00A90D4D"/>
    <w:rsid w:val="00AD290B"/>
    <w:rsid w:val="00AD787F"/>
    <w:rsid w:val="00AE3141"/>
    <w:rsid w:val="00AF2C08"/>
    <w:rsid w:val="00B1093C"/>
    <w:rsid w:val="00B1582A"/>
    <w:rsid w:val="00B3073A"/>
    <w:rsid w:val="00B5018E"/>
    <w:rsid w:val="00B558E3"/>
    <w:rsid w:val="00B60B7D"/>
    <w:rsid w:val="00B676CA"/>
    <w:rsid w:val="00B81B64"/>
    <w:rsid w:val="00BB15AA"/>
    <w:rsid w:val="00BE15E3"/>
    <w:rsid w:val="00BE781E"/>
    <w:rsid w:val="00BF7CDA"/>
    <w:rsid w:val="00C060E8"/>
    <w:rsid w:val="00C06EFC"/>
    <w:rsid w:val="00C07388"/>
    <w:rsid w:val="00C13EC0"/>
    <w:rsid w:val="00C1484D"/>
    <w:rsid w:val="00C16664"/>
    <w:rsid w:val="00C178BF"/>
    <w:rsid w:val="00C37331"/>
    <w:rsid w:val="00C5407D"/>
    <w:rsid w:val="00C65FDC"/>
    <w:rsid w:val="00C66072"/>
    <w:rsid w:val="00C83F92"/>
    <w:rsid w:val="00C874B8"/>
    <w:rsid w:val="00C87D07"/>
    <w:rsid w:val="00C95D60"/>
    <w:rsid w:val="00C97BD6"/>
    <w:rsid w:val="00CC7F25"/>
    <w:rsid w:val="00CD0F77"/>
    <w:rsid w:val="00CF7583"/>
    <w:rsid w:val="00D23D23"/>
    <w:rsid w:val="00D31032"/>
    <w:rsid w:val="00D31511"/>
    <w:rsid w:val="00D50C0B"/>
    <w:rsid w:val="00D512E0"/>
    <w:rsid w:val="00D55746"/>
    <w:rsid w:val="00D648EB"/>
    <w:rsid w:val="00D66882"/>
    <w:rsid w:val="00D72094"/>
    <w:rsid w:val="00D72737"/>
    <w:rsid w:val="00D72B3A"/>
    <w:rsid w:val="00D80918"/>
    <w:rsid w:val="00D85FBE"/>
    <w:rsid w:val="00D97219"/>
    <w:rsid w:val="00DB52E0"/>
    <w:rsid w:val="00DD6CF6"/>
    <w:rsid w:val="00DE1648"/>
    <w:rsid w:val="00E04350"/>
    <w:rsid w:val="00E157E3"/>
    <w:rsid w:val="00E35E0B"/>
    <w:rsid w:val="00E521B3"/>
    <w:rsid w:val="00E55FF2"/>
    <w:rsid w:val="00E759C7"/>
    <w:rsid w:val="00E7717A"/>
    <w:rsid w:val="00E8364B"/>
    <w:rsid w:val="00E918B3"/>
    <w:rsid w:val="00EB3E20"/>
    <w:rsid w:val="00EC0035"/>
    <w:rsid w:val="00ED238D"/>
    <w:rsid w:val="00EE0CF4"/>
    <w:rsid w:val="00EE47EB"/>
    <w:rsid w:val="00F10975"/>
    <w:rsid w:val="00F1352E"/>
    <w:rsid w:val="00F31E42"/>
    <w:rsid w:val="00F355D5"/>
    <w:rsid w:val="00F37E98"/>
    <w:rsid w:val="00F45BD2"/>
    <w:rsid w:val="00F64CE6"/>
    <w:rsid w:val="00F64F69"/>
    <w:rsid w:val="00F83CB1"/>
    <w:rsid w:val="00F8520F"/>
    <w:rsid w:val="00FA3843"/>
    <w:rsid w:val="00FB4AB3"/>
    <w:rsid w:val="00FF1A5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0E0"/>
  <w15:docId w15:val="{238D3808-9AD7-430D-99F2-B17826D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E557B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33F1-FC87-45A1-8F89-32FA857F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1818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11</cp:revision>
  <cp:lastPrinted>2024-02-19T15:57:00Z</cp:lastPrinted>
  <dcterms:created xsi:type="dcterms:W3CDTF">2021-06-12T09:22:00Z</dcterms:created>
  <dcterms:modified xsi:type="dcterms:W3CDTF">2025-04-26T15:40:00Z</dcterms:modified>
</cp:coreProperties>
</file>