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6AA4D" w14:textId="5E1476B9" w:rsidR="00386D83" w:rsidRDefault="00B06512" w:rsidP="00E7717A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bCs/>
          <w:noProof/>
          <w:color w:val="002060"/>
          <w:kern w:val="28"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1B8A12" wp14:editId="75B6B414">
                <wp:simplePos x="0" y="0"/>
                <wp:positionH relativeFrom="column">
                  <wp:posOffset>280035</wp:posOffset>
                </wp:positionH>
                <wp:positionV relativeFrom="paragraph">
                  <wp:posOffset>-366395</wp:posOffset>
                </wp:positionV>
                <wp:extent cx="5667375" cy="1095375"/>
                <wp:effectExtent l="0" t="0" r="0" b="9525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095375"/>
                          <a:chOff x="0" y="0"/>
                          <a:chExt cx="6120130" cy="1485900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075" y="600075"/>
                            <a:ext cx="489077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E205AD" id="Gruppo 5" o:spid="_x0000_s1026" style="position:absolute;margin-left:22.05pt;margin-top:-28.85pt;width:446.25pt;height:86.25pt;z-index:251659264;mso-width-relative:margin;mso-height-relative:margin" coordsize="61201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6000;top:6000;width:48908;height: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">
                  <v:imagedata r:id="rId10" o:title=""/>
                </v:shape>
                <v:shape id="Immagine 7" o:spid="_x0000_s1028" type="#_x0000_t75" style="position:absolute;width:6120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</w:p>
    <w:p w14:paraId="670C0813" w14:textId="6B288701" w:rsidR="000847FC" w:rsidRDefault="000847FC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413B3FE9" w14:textId="1DA28395" w:rsidR="000847FC" w:rsidRDefault="000847FC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08BB902C" w14:textId="3AF7B401" w:rsidR="000847FC" w:rsidRDefault="000847FC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111C2375" w14:textId="53223E15" w:rsidR="000847FC" w:rsidRDefault="000847FC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46EC35AE" w14:textId="708E5494" w:rsidR="000847FC" w:rsidRDefault="000847FC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5BAA0965" w14:textId="4D6BF4E6" w:rsidR="000847FC" w:rsidRPr="00331DF1" w:rsidRDefault="000847FC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7DFC3831" w14:textId="1BB977D3" w:rsidR="00276B2C" w:rsidRPr="00331DF1" w:rsidRDefault="00847346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ALLEGATO 2 </w:t>
      </w:r>
    </w:p>
    <w:p w14:paraId="5C6B645B" w14:textId="61D02A73" w:rsidR="004C5D81" w:rsidRPr="00331DF1" w:rsidRDefault="00331DF1" w:rsidP="004C5D81">
      <w:pPr>
        <w:pStyle w:val="Intestazione"/>
        <w:rPr>
          <w:sz w:val="28"/>
        </w:rPr>
      </w:pPr>
      <w:r w:rsidRPr="00331DF1">
        <w:rPr>
          <w:sz w:val="28"/>
        </w:rPr>
        <w:t xml:space="preserve">SCHEDA DI AUTOVALUTAZIONE </w:t>
      </w:r>
      <w:bookmarkStart w:id="0" w:name="_GoBack"/>
      <w:bookmarkEnd w:id="0"/>
    </w:p>
    <w:p w14:paraId="1EF5E49B" w14:textId="77777777" w:rsidR="00331DF1" w:rsidRPr="00331DF1" w:rsidRDefault="00331DF1" w:rsidP="004C5D81">
      <w:pPr>
        <w:pStyle w:val="Intestazione"/>
        <w:rPr>
          <w:sz w:val="28"/>
        </w:rPr>
      </w:pPr>
    </w:p>
    <w:p w14:paraId="5A4FD736" w14:textId="77777777" w:rsidR="00BA516F" w:rsidRPr="00BA516F" w:rsidRDefault="00BA516F" w:rsidP="00BA516F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hAnsi="Times New Roman"/>
          <w:b/>
          <w:bCs/>
          <w:i/>
          <w:iCs/>
          <w:szCs w:val="20"/>
        </w:rPr>
      </w:pPr>
      <w:r w:rsidRPr="00BA516F">
        <w:rPr>
          <w:rFonts w:ascii="Times New Roman" w:hAnsi="Times New Roman"/>
          <w:b/>
        </w:rPr>
        <w:t>PIANO “AGENDA SUD” 2024</w:t>
      </w:r>
    </w:p>
    <w:p w14:paraId="3125611D" w14:textId="77777777" w:rsidR="000847FC" w:rsidRPr="001A1A2A" w:rsidRDefault="00BA516F" w:rsidP="000847FC">
      <w:pPr>
        <w:tabs>
          <w:tab w:val="left" w:pos="3195"/>
        </w:tabs>
        <w:spacing w:line="240" w:lineRule="auto"/>
        <w:rPr>
          <w:rFonts w:ascii="Times New Roman" w:hAnsi="Times New Roman"/>
          <w:b/>
          <w:sz w:val="20"/>
          <w:szCs w:val="20"/>
          <w:lang w:eastAsia="it-IT"/>
        </w:rPr>
      </w:pPr>
      <w:proofErr w:type="spellStart"/>
      <w:r w:rsidRPr="00BA516F">
        <w:rPr>
          <w:rFonts w:ascii="Times New Roman" w:hAnsi="Times New Roman"/>
          <w:b/>
          <w:sz w:val="20"/>
          <w:szCs w:val="20"/>
          <w:lang w:eastAsia="zh-TW"/>
        </w:rPr>
        <w:t>Ident.vo</w:t>
      </w:r>
      <w:proofErr w:type="spellEnd"/>
      <w:r w:rsidRPr="00BA516F">
        <w:rPr>
          <w:rFonts w:ascii="Times New Roman" w:hAnsi="Times New Roman"/>
          <w:b/>
          <w:sz w:val="20"/>
          <w:szCs w:val="20"/>
          <w:lang w:eastAsia="zh-TW"/>
        </w:rPr>
        <w:t xml:space="preserve"> Progetto </w:t>
      </w:r>
      <w:r w:rsidR="000847FC" w:rsidRPr="001A1A2A">
        <w:rPr>
          <w:rFonts w:ascii="Times New Roman" w:hAnsi="Times New Roman"/>
          <w:b/>
          <w:sz w:val="24"/>
          <w:szCs w:val="24"/>
          <w:lang w:eastAsia="zh-TW"/>
        </w:rPr>
        <w:t>ESO4.</w:t>
      </w:r>
      <w:proofErr w:type="gramStart"/>
      <w:r w:rsidR="000847FC" w:rsidRPr="001A1A2A">
        <w:rPr>
          <w:rFonts w:ascii="Times New Roman" w:hAnsi="Times New Roman"/>
          <w:b/>
          <w:sz w:val="24"/>
          <w:szCs w:val="24"/>
          <w:lang w:eastAsia="zh-TW"/>
        </w:rPr>
        <w:t>6.A</w:t>
      </w:r>
      <w:proofErr w:type="gramEnd"/>
      <w:r w:rsidR="000847FC" w:rsidRPr="001A1A2A">
        <w:rPr>
          <w:rFonts w:ascii="Times New Roman" w:hAnsi="Times New Roman"/>
          <w:b/>
          <w:sz w:val="24"/>
          <w:szCs w:val="24"/>
          <w:lang w:eastAsia="zh-TW"/>
        </w:rPr>
        <w:t>1.B-FSEPN-CA-2025-79</w:t>
      </w:r>
      <w:r w:rsidR="000847FC" w:rsidRPr="001A1A2A">
        <w:rPr>
          <w:rFonts w:ascii="Times New Roman" w:hAnsi="Times New Roman"/>
          <w:b/>
          <w:sz w:val="20"/>
          <w:szCs w:val="20"/>
          <w:lang w:eastAsia="it-IT"/>
        </w:rPr>
        <w:t>-</w:t>
      </w:r>
      <w:r w:rsidR="000847FC" w:rsidRPr="001A1A2A">
        <w:rPr>
          <w:rFonts w:ascii="Times New Roman" w:hAnsi="Times New Roman"/>
          <w:b/>
          <w:sz w:val="20"/>
          <w:szCs w:val="20"/>
        </w:rPr>
        <w:t xml:space="preserve"> </w:t>
      </w:r>
      <w:r w:rsidR="000847FC" w:rsidRPr="001A1A2A">
        <w:rPr>
          <w:rFonts w:ascii="Times New Roman" w:hAnsi="Times New Roman"/>
          <w:b/>
          <w:sz w:val="20"/>
          <w:szCs w:val="20"/>
          <w:lang w:eastAsia="it-IT"/>
        </w:rPr>
        <w:t>CUP -</w:t>
      </w:r>
      <w:r w:rsidR="000847FC" w:rsidRPr="001A1A2A">
        <w:rPr>
          <w:rFonts w:ascii="Times New Roman" w:hAnsi="Times New Roman"/>
          <w:b/>
          <w:bCs/>
          <w:i/>
          <w:iCs/>
          <w:sz w:val="24"/>
          <w:szCs w:val="24"/>
          <w:lang w:eastAsia="zh-TW"/>
        </w:rPr>
        <w:t>C84D25000210007</w:t>
      </w:r>
      <w:r w:rsidR="000847FC" w:rsidRPr="001A1A2A">
        <w:rPr>
          <w:rFonts w:ascii="Times New Roman" w:hAnsi="Times New Roman"/>
          <w:b/>
          <w:bCs/>
          <w:iCs/>
          <w:sz w:val="20"/>
          <w:szCs w:val="20"/>
          <w:lang w:eastAsia="zh-TW"/>
        </w:rPr>
        <w:t>.</w:t>
      </w:r>
    </w:p>
    <w:p w14:paraId="440028B4" w14:textId="4E4B1304" w:rsidR="00BA516F" w:rsidRPr="00BA516F" w:rsidRDefault="00BA516F" w:rsidP="00BA516F">
      <w:pPr>
        <w:autoSpaceDE w:val="0"/>
        <w:autoSpaceDN w:val="0"/>
        <w:adjustRightInd w:val="0"/>
        <w:spacing w:line="276" w:lineRule="auto"/>
        <w:ind w:left="851"/>
        <w:jc w:val="left"/>
        <w:rPr>
          <w:rFonts w:ascii="Arial" w:hAnsi="Arial" w:cs="Arial"/>
          <w:b/>
          <w:sz w:val="20"/>
          <w:szCs w:val="20"/>
          <w:lang w:eastAsia="zh-TW"/>
        </w:rPr>
      </w:pPr>
    </w:p>
    <w:p w14:paraId="5526656B" w14:textId="77777777" w:rsidR="00BA516F" w:rsidRPr="00BA516F" w:rsidRDefault="00BA516F" w:rsidP="00BA516F">
      <w:pPr>
        <w:autoSpaceDE w:val="0"/>
        <w:autoSpaceDN w:val="0"/>
        <w:adjustRightInd w:val="0"/>
        <w:spacing w:line="276" w:lineRule="auto"/>
        <w:ind w:right="282"/>
        <w:jc w:val="left"/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</w:pPr>
      <w:r w:rsidRPr="00BA516F"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  <w:t>“Progetto finalizzato all’apprendimento per il potenziamento delle competenze di base della scuola Primaria, a supporto dell’offerta formativa”.</w:t>
      </w:r>
    </w:p>
    <w:p w14:paraId="3D0DA685" w14:textId="77777777" w:rsidR="00847346" w:rsidRPr="00331DF1" w:rsidRDefault="00847346" w:rsidP="00847346">
      <w:pPr>
        <w:tabs>
          <w:tab w:val="left" w:pos="9921"/>
        </w:tabs>
        <w:spacing w:before="93" w:line="259" w:lineRule="auto"/>
        <w:ind w:left="314" w:right="103"/>
        <w:rPr>
          <w:b/>
        </w:rPr>
      </w:pPr>
    </w:p>
    <w:p w14:paraId="4FB9FE54" w14:textId="77777777" w:rsidR="00EC6D13" w:rsidRPr="00331DF1" w:rsidRDefault="00B327CC" w:rsidP="00EC6D13">
      <w:pPr>
        <w:rPr>
          <w:rFonts w:ascii="Times New Roman" w:hAnsi="Times New Roman"/>
          <w:b/>
          <w:sz w:val="28"/>
          <w:szCs w:val="28"/>
        </w:rPr>
      </w:pPr>
      <w:r w:rsidRPr="00331DF1">
        <w:rPr>
          <w:rFonts w:ascii="Times New Roman" w:hAnsi="Times New Roman"/>
          <w:b/>
          <w:sz w:val="28"/>
          <w:szCs w:val="28"/>
        </w:rPr>
        <w:t>VALUTATORE</w:t>
      </w:r>
    </w:p>
    <w:tbl>
      <w:tblPr>
        <w:tblStyle w:val="TableNormal"/>
        <w:tblpPr w:leftFromText="141" w:rightFromText="141" w:vertAnchor="text" w:horzAnchor="margin" w:tblpY="24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546"/>
        <w:gridCol w:w="3688"/>
        <w:gridCol w:w="1133"/>
        <w:gridCol w:w="1159"/>
      </w:tblGrid>
      <w:tr w:rsidR="00331DF1" w:rsidRPr="00331DF1" w14:paraId="26010109" w14:textId="77777777" w:rsidTr="005F06DA">
        <w:trPr>
          <w:trHeight w:val="830"/>
        </w:trPr>
        <w:tc>
          <w:tcPr>
            <w:tcW w:w="392" w:type="dxa"/>
            <w:vAlign w:val="center"/>
          </w:tcPr>
          <w:p w14:paraId="2D5EB755" w14:textId="77777777" w:rsidR="00EC6D13" w:rsidRPr="00331DF1" w:rsidRDefault="00EC6D13" w:rsidP="005F06DA">
            <w:pPr>
              <w:pStyle w:val="TableParagraph"/>
              <w:ind w:left="57" w:right="57"/>
              <w:jc w:val="center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546" w:type="dxa"/>
            <w:vAlign w:val="center"/>
          </w:tcPr>
          <w:p w14:paraId="25ABF10D" w14:textId="77777777" w:rsidR="00EC6D13" w:rsidRPr="00331DF1" w:rsidRDefault="00EC6D13" w:rsidP="005F06DA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331DF1">
              <w:rPr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3688" w:type="dxa"/>
            <w:vAlign w:val="center"/>
          </w:tcPr>
          <w:p w14:paraId="504B49E7" w14:textId="77777777" w:rsidR="00EC6D13" w:rsidRPr="00331DF1" w:rsidRDefault="00EC6D13" w:rsidP="005F06DA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331DF1">
              <w:rPr>
                <w:b/>
                <w:sz w:val="18"/>
                <w:lang w:val="it-IT"/>
              </w:rPr>
              <w:t>Punteggio</w:t>
            </w:r>
          </w:p>
        </w:tc>
        <w:tc>
          <w:tcPr>
            <w:tcW w:w="1133" w:type="dxa"/>
            <w:vAlign w:val="center"/>
          </w:tcPr>
          <w:p w14:paraId="735EF603" w14:textId="77777777" w:rsidR="00EC6D13" w:rsidRPr="00331DF1" w:rsidRDefault="00EC6D13" w:rsidP="005F06DA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331DF1">
              <w:rPr>
                <w:b/>
                <w:sz w:val="18"/>
                <w:lang w:val="it-IT"/>
              </w:rPr>
              <w:t>Punteggio a cura</w:t>
            </w:r>
            <w:r w:rsidR="005F06DA" w:rsidRPr="00331DF1">
              <w:rPr>
                <w:b/>
                <w:sz w:val="18"/>
                <w:lang w:val="it-IT"/>
              </w:rPr>
              <w:t xml:space="preserve"> del</w:t>
            </w:r>
            <w:r w:rsidRPr="00331DF1">
              <w:rPr>
                <w:b/>
                <w:sz w:val="18"/>
                <w:lang w:val="it-IT"/>
              </w:rPr>
              <w:t xml:space="preserve"> candidato</w:t>
            </w:r>
          </w:p>
        </w:tc>
        <w:tc>
          <w:tcPr>
            <w:tcW w:w="1159" w:type="dxa"/>
            <w:vAlign w:val="center"/>
          </w:tcPr>
          <w:p w14:paraId="1D10BBCA" w14:textId="77777777" w:rsidR="00EC6D13" w:rsidRPr="00331DF1" w:rsidRDefault="005F06DA" w:rsidP="005F06DA">
            <w:pPr>
              <w:pStyle w:val="TableParagraph"/>
              <w:ind w:left="159" w:right="57" w:hanging="159"/>
              <w:jc w:val="center"/>
              <w:rPr>
                <w:b/>
                <w:sz w:val="18"/>
                <w:lang w:val="it-IT"/>
              </w:rPr>
            </w:pPr>
            <w:r w:rsidRPr="00331DF1">
              <w:rPr>
                <w:b/>
                <w:sz w:val="18"/>
                <w:lang w:val="it-IT"/>
              </w:rPr>
              <w:t>Punteggio a cura dell’</w:t>
            </w:r>
            <w:r w:rsidR="00EC6D13" w:rsidRPr="00331DF1">
              <w:rPr>
                <w:b/>
                <w:sz w:val="18"/>
                <w:lang w:val="it-IT"/>
              </w:rPr>
              <w:t>Ufficio</w:t>
            </w:r>
          </w:p>
        </w:tc>
      </w:tr>
      <w:tr w:rsidR="00331DF1" w:rsidRPr="00331DF1" w14:paraId="6E230C9D" w14:textId="77777777" w:rsidTr="005F06DA">
        <w:trPr>
          <w:trHeight w:val="767"/>
        </w:trPr>
        <w:tc>
          <w:tcPr>
            <w:tcW w:w="392" w:type="dxa"/>
            <w:vAlign w:val="center"/>
          </w:tcPr>
          <w:p w14:paraId="0F918925" w14:textId="77777777" w:rsidR="002272D8" w:rsidRPr="00331DF1" w:rsidRDefault="002272D8" w:rsidP="005F06DA">
            <w:pPr>
              <w:pStyle w:val="TableParagraph"/>
              <w:ind w:left="5"/>
              <w:jc w:val="center"/>
              <w:rPr>
                <w:sz w:val="18"/>
                <w:lang w:val="it-IT"/>
              </w:rPr>
            </w:pPr>
            <w:r w:rsidRPr="00331DF1">
              <w:rPr>
                <w:w w:val="99"/>
                <w:sz w:val="18"/>
                <w:lang w:val="it-IT"/>
              </w:rPr>
              <w:t>1</w:t>
            </w:r>
          </w:p>
        </w:tc>
        <w:tc>
          <w:tcPr>
            <w:tcW w:w="3546" w:type="dxa"/>
            <w:vAlign w:val="center"/>
          </w:tcPr>
          <w:p w14:paraId="5D46FFDF" w14:textId="77777777" w:rsidR="002272D8" w:rsidRPr="00331DF1" w:rsidRDefault="002272D8" w:rsidP="005F06DA">
            <w:pPr>
              <w:pStyle w:val="TableParagraph"/>
              <w:spacing w:line="204" w:lineRule="exact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Diploma di maturità e/o laurea</w:t>
            </w:r>
          </w:p>
          <w:p w14:paraId="07D2E708" w14:textId="77777777" w:rsidR="002272D8" w:rsidRPr="00331DF1" w:rsidRDefault="002272D8" w:rsidP="005F06DA">
            <w:pPr>
              <w:pStyle w:val="TableParagraph"/>
              <w:spacing w:before="172"/>
              <w:ind w:left="107"/>
              <w:rPr>
                <w:b/>
                <w:sz w:val="18"/>
                <w:lang w:val="it-IT"/>
              </w:rPr>
            </w:pPr>
            <w:r w:rsidRPr="00331DF1">
              <w:rPr>
                <w:b/>
                <w:sz w:val="18"/>
                <w:lang w:val="it-IT"/>
              </w:rPr>
              <w:t>TITOLO ACCESSO</w:t>
            </w:r>
          </w:p>
        </w:tc>
        <w:tc>
          <w:tcPr>
            <w:tcW w:w="3688" w:type="dxa"/>
            <w:vAlign w:val="center"/>
          </w:tcPr>
          <w:p w14:paraId="40F5C94A" w14:textId="77777777" w:rsidR="002272D8" w:rsidRPr="00331DF1" w:rsidRDefault="002272D8" w:rsidP="005F06DA">
            <w:pPr>
              <w:pStyle w:val="TableParagraph"/>
              <w:spacing w:line="204" w:lineRule="exact"/>
              <w:ind w:left="106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12</w:t>
            </w:r>
          </w:p>
        </w:tc>
        <w:tc>
          <w:tcPr>
            <w:tcW w:w="1133" w:type="dxa"/>
            <w:vAlign w:val="center"/>
          </w:tcPr>
          <w:p w14:paraId="3037FC3E" w14:textId="77777777" w:rsidR="002272D8" w:rsidRPr="00331DF1" w:rsidRDefault="002272D8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</w:tcPr>
          <w:p w14:paraId="6ED4A0A0" w14:textId="77777777" w:rsidR="002272D8" w:rsidRPr="00331DF1" w:rsidRDefault="002272D8" w:rsidP="002272D8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1B14558E" w14:textId="77777777" w:rsidTr="005F06DA">
        <w:trPr>
          <w:trHeight w:val="383"/>
        </w:trPr>
        <w:tc>
          <w:tcPr>
            <w:tcW w:w="392" w:type="dxa"/>
            <w:vAlign w:val="center"/>
          </w:tcPr>
          <w:p w14:paraId="51A7D1DA" w14:textId="77777777" w:rsidR="002272D8" w:rsidRPr="00331DF1" w:rsidRDefault="002272D8" w:rsidP="005F06DA">
            <w:pPr>
              <w:pStyle w:val="TableParagraph"/>
              <w:spacing w:line="204" w:lineRule="exact"/>
              <w:ind w:left="5"/>
              <w:jc w:val="center"/>
              <w:rPr>
                <w:sz w:val="18"/>
                <w:lang w:val="it-IT"/>
              </w:rPr>
            </w:pPr>
            <w:r w:rsidRPr="00331DF1">
              <w:rPr>
                <w:w w:val="99"/>
                <w:sz w:val="18"/>
                <w:lang w:val="it-IT"/>
              </w:rPr>
              <w:t>2</w:t>
            </w:r>
          </w:p>
        </w:tc>
        <w:tc>
          <w:tcPr>
            <w:tcW w:w="3546" w:type="dxa"/>
            <w:vAlign w:val="center"/>
          </w:tcPr>
          <w:p w14:paraId="2E2A8AE9" w14:textId="77777777" w:rsidR="002272D8" w:rsidRPr="00331DF1" w:rsidRDefault="002272D8" w:rsidP="005F06DA">
            <w:pPr>
              <w:pStyle w:val="TableParagraph"/>
              <w:spacing w:line="204" w:lineRule="exact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Altro diploma e/o laurea</w:t>
            </w:r>
          </w:p>
        </w:tc>
        <w:tc>
          <w:tcPr>
            <w:tcW w:w="3688" w:type="dxa"/>
            <w:vAlign w:val="center"/>
          </w:tcPr>
          <w:p w14:paraId="311FEA02" w14:textId="77777777" w:rsidR="002272D8" w:rsidRPr="00331DF1" w:rsidRDefault="002272D8" w:rsidP="005F06DA">
            <w:pPr>
              <w:pStyle w:val="TableParagraph"/>
              <w:spacing w:line="204" w:lineRule="exact"/>
              <w:ind w:left="106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6</w:t>
            </w:r>
          </w:p>
        </w:tc>
        <w:tc>
          <w:tcPr>
            <w:tcW w:w="1133" w:type="dxa"/>
            <w:vAlign w:val="center"/>
          </w:tcPr>
          <w:p w14:paraId="30610EA4" w14:textId="77777777" w:rsidR="002272D8" w:rsidRPr="00331DF1" w:rsidRDefault="002272D8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</w:tcPr>
          <w:p w14:paraId="167B8119" w14:textId="77777777" w:rsidR="002272D8" w:rsidRPr="00331DF1" w:rsidRDefault="002272D8" w:rsidP="002272D8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148659C6" w14:textId="77777777" w:rsidTr="000847FC">
        <w:trPr>
          <w:trHeight w:val="396"/>
        </w:trPr>
        <w:tc>
          <w:tcPr>
            <w:tcW w:w="392" w:type="dxa"/>
            <w:vAlign w:val="center"/>
          </w:tcPr>
          <w:p w14:paraId="7622E846" w14:textId="77777777" w:rsidR="00EC6D13" w:rsidRPr="00331DF1" w:rsidRDefault="00EC6D13" w:rsidP="005F06DA">
            <w:pPr>
              <w:pStyle w:val="TableParagraph"/>
              <w:spacing w:before="107"/>
              <w:ind w:left="5"/>
              <w:jc w:val="center"/>
              <w:rPr>
                <w:sz w:val="18"/>
                <w:lang w:val="it-IT"/>
              </w:rPr>
            </w:pPr>
            <w:r w:rsidRPr="00331DF1">
              <w:rPr>
                <w:w w:val="99"/>
                <w:sz w:val="18"/>
                <w:lang w:val="it-IT"/>
              </w:rPr>
              <w:t>3</w:t>
            </w:r>
          </w:p>
        </w:tc>
        <w:tc>
          <w:tcPr>
            <w:tcW w:w="3546" w:type="dxa"/>
            <w:vAlign w:val="center"/>
          </w:tcPr>
          <w:p w14:paraId="3435AE68" w14:textId="77777777" w:rsidR="00EC6D13" w:rsidRPr="00331DF1" w:rsidRDefault="00EC6D13" w:rsidP="005F06DA">
            <w:pPr>
              <w:pStyle w:val="TableParagraph"/>
              <w:spacing w:before="107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Abilitazioni all’insegnamento</w:t>
            </w:r>
          </w:p>
        </w:tc>
        <w:tc>
          <w:tcPr>
            <w:tcW w:w="3688" w:type="dxa"/>
            <w:vAlign w:val="center"/>
          </w:tcPr>
          <w:p w14:paraId="0A7091B1" w14:textId="77777777" w:rsidR="00EC6D13" w:rsidRPr="00331DF1" w:rsidRDefault="00EC6D13" w:rsidP="005F06DA">
            <w:pPr>
              <w:pStyle w:val="TableParagraph"/>
              <w:spacing w:line="256" w:lineRule="auto"/>
              <w:ind w:left="106" w:right="250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4 per ogni titolo fino ad un massimo di punti 8</w:t>
            </w:r>
          </w:p>
        </w:tc>
        <w:tc>
          <w:tcPr>
            <w:tcW w:w="1133" w:type="dxa"/>
            <w:vAlign w:val="center"/>
          </w:tcPr>
          <w:p w14:paraId="1B91F8D6" w14:textId="77777777" w:rsidR="00EC6D13" w:rsidRPr="00331DF1" w:rsidRDefault="00EC6D13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</w:tcPr>
          <w:p w14:paraId="4A03F2CC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554F39D8" w14:textId="77777777" w:rsidTr="000847FC">
        <w:trPr>
          <w:trHeight w:val="502"/>
        </w:trPr>
        <w:tc>
          <w:tcPr>
            <w:tcW w:w="392" w:type="dxa"/>
            <w:vAlign w:val="center"/>
          </w:tcPr>
          <w:p w14:paraId="012EB65C" w14:textId="77777777" w:rsidR="00EC6D13" w:rsidRPr="00331DF1" w:rsidRDefault="00EC6D13" w:rsidP="005F06DA">
            <w:pPr>
              <w:pStyle w:val="TableParagraph"/>
              <w:ind w:left="5"/>
              <w:jc w:val="center"/>
              <w:rPr>
                <w:sz w:val="18"/>
                <w:lang w:val="it-IT"/>
              </w:rPr>
            </w:pPr>
            <w:r w:rsidRPr="00331DF1">
              <w:rPr>
                <w:w w:val="99"/>
                <w:sz w:val="18"/>
                <w:lang w:val="it-IT"/>
              </w:rPr>
              <w:t>4</w:t>
            </w:r>
          </w:p>
        </w:tc>
        <w:tc>
          <w:tcPr>
            <w:tcW w:w="3546" w:type="dxa"/>
            <w:vAlign w:val="center"/>
          </w:tcPr>
          <w:p w14:paraId="78168816" w14:textId="77777777" w:rsidR="00EC6D13" w:rsidRPr="00331DF1" w:rsidRDefault="00EC6D13" w:rsidP="005F06DA">
            <w:pPr>
              <w:pStyle w:val="TableParagraph"/>
              <w:spacing w:line="204" w:lineRule="exact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Certificazioni informatiche</w:t>
            </w:r>
          </w:p>
          <w:p w14:paraId="136FBBB1" w14:textId="77777777" w:rsidR="00EC6D13" w:rsidRPr="00331DF1" w:rsidRDefault="00EC6D13" w:rsidP="005F06DA">
            <w:pPr>
              <w:pStyle w:val="TableParagraph"/>
              <w:spacing w:before="177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ECDL – EUCIP- EIPASS-PEKIT</w:t>
            </w:r>
          </w:p>
        </w:tc>
        <w:tc>
          <w:tcPr>
            <w:tcW w:w="3688" w:type="dxa"/>
            <w:vAlign w:val="center"/>
          </w:tcPr>
          <w:p w14:paraId="40803284" w14:textId="77777777" w:rsidR="00EC6D13" w:rsidRPr="00331DF1" w:rsidRDefault="00EC6D13" w:rsidP="005F06DA">
            <w:pPr>
              <w:pStyle w:val="TableParagraph"/>
              <w:spacing w:before="78" w:line="256" w:lineRule="auto"/>
              <w:ind w:left="106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2 per ogni certificazione fino ad un massimo di 6 punti</w:t>
            </w:r>
          </w:p>
        </w:tc>
        <w:tc>
          <w:tcPr>
            <w:tcW w:w="1133" w:type="dxa"/>
            <w:vAlign w:val="center"/>
          </w:tcPr>
          <w:p w14:paraId="111EDB28" w14:textId="77777777" w:rsidR="00EC6D13" w:rsidRPr="00331DF1" w:rsidRDefault="00EC6D13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</w:tcPr>
          <w:p w14:paraId="67CA41E7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1F533BA6" w14:textId="77777777" w:rsidTr="000847FC">
        <w:trPr>
          <w:trHeight w:val="468"/>
        </w:trPr>
        <w:tc>
          <w:tcPr>
            <w:tcW w:w="392" w:type="dxa"/>
            <w:vAlign w:val="center"/>
          </w:tcPr>
          <w:p w14:paraId="5B6B0821" w14:textId="77777777" w:rsidR="00EC6D13" w:rsidRPr="00331DF1" w:rsidRDefault="00EC6D13" w:rsidP="005F06DA">
            <w:pPr>
              <w:pStyle w:val="TableParagraph"/>
              <w:spacing w:before="109"/>
              <w:ind w:left="5"/>
              <w:jc w:val="center"/>
              <w:rPr>
                <w:sz w:val="18"/>
                <w:lang w:val="it-IT"/>
              </w:rPr>
            </w:pPr>
            <w:r w:rsidRPr="00331DF1">
              <w:rPr>
                <w:w w:val="99"/>
                <w:sz w:val="18"/>
                <w:lang w:val="it-IT"/>
              </w:rPr>
              <w:t>5</w:t>
            </w:r>
          </w:p>
        </w:tc>
        <w:tc>
          <w:tcPr>
            <w:tcW w:w="3546" w:type="dxa"/>
            <w:vAlign w:val="center"/>
          </w:tcPr>
          <w:p w14:paraId="3423D313" w14:textId="77777777" w:rsidR="00EC6D13" w:rsidRPr="00331DF1" w:rsidRDefault="00EC6D13" w:rsidP="005F06DA">
            <w:pPr>
              <w:pStyle w:val="TableParagraph"/>
              <w:spacing w:line="256" w:lineRule="auto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 xml:space="preserve">Pregresse esperienze di </w:t>
            </w:r>
            <w:r w:rsidR="005F06DA" w:rsidRPr="00331DF1">
              <w:rPr>
                <w:b/>
                <w:sz w:val="18"/>
                <w:lang w:val="it-IT"/>
              </w:rPr>
              <w:t xml:space="preserve">Referente </w:t>
            </w:r>
            <w:r w:rsidRPr="00331DF1">
              <w:rPr>
                <w:b/>
                <w:sz w:val="18"/>
                <w:lang w:val="it-IT"/>
              </w:rPr>
              <w:t xml:space="preserve">per la valutazione </w:t>
            </w:r>
            <w:r w:rsidRPr="00331DF1">
              <w:rPr>
                <w:sz w:val="18"/>
                <w:lang w:val="it-IT"/>
              </w:rPr>
              <w:t>d’Istituto</w:t>
            </w:r>
          </w:p>
        </w:tc>
        <w:tc>
          <w:tcPr>
            <w:tcW w:w="3688" w:type="dxa"/>
            <w:vAlign w:val="center"/>
          </w:tcPr>
          <w:p w14:paraId="5D6547C2" w14:textId="77777777" w:rsidR="00EC6D13" w:rsidRPr="00331DF1" w:rsidRDefault="00EC6D13" w:rsidP="005F06DA">
            <w:pPr>
              <w:pStyle w:val="TableParagraph"/>
              <w:spacing w:before="109"/>
              <w:ind w:left="106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6 per ogni attività</w:t>
            </w:r>
          </w:p>
        </w:tc>
        <w:tc>
          <w:tcPr>
            <w:tcW w:w="1133" w:type="dxa"/>
            <w:vAlign w:val="center"/>
          </w:tcPr>
          <w:p w14:paraId="117EBEBD" w14:textId="77777777" w:rsidR="00EC6D13" w:rsidRPr="00331DF1" w:rsidRDefault="00EC6D13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</w:tcPr>
          <w:p w14:paraId="4668034B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4F7E445A" w14:textId="77777777" w:rsidTr="000847FC">
        <w:trPr>
          <w:trHeight w:val="277"/>
        </w:trPr>
        <w:tc>
          <w:tcPr>
            <w:tcW w:w="392" w:type="dxa"/>
            <w:vAlign w:val="center"/>
          </w:tcPr>
          <w:p w14:paraId="57241C41" w14:textId="77777777" w:rsidR="00EC6D13" w:rsidRPr="00331DF1" w:rsidRDefault="00EC6D13" w:rsidP="005F06DA">
            <w:pPr>
              <w:pStyle w:val="TableParagraph"/>
              <w:spacing w:before="109"/>
              <w:ind w:left="5"/>
              <w:jc w:val="center"/>
              <w:rPr>
                <w:sz w:val="18"/>
                <w:lang w:val="it-IT"/>
              </w:rPr>
            </w:pPr>
            <w:r w:rsidRPr="00331DF1">
              <w:rPr>
                <w:w w:val="99"/>
                <w:sz w:val="18"/>
                <w:lang w:val="it-IT"/>
              </w:rPr>
              <w:t>6</w:t>
            </w:r>
          </w:p>
        </w:tc>
        <w:tc>
          <w:tcPr>
            <w:tcW w:w="3546" w:type="dxa"/>
            <w:vAlign w:val="center"/>
          </w:tcPr>
          <w:p w14:paraId="1F5CD85C" w14:textId="77777777" w:rsidR="00EC6D13" w:rsidRPr="00331DF1" w:rsidRDefault="00EC6D13" w:rsidP="005F06DA">
            <w:pPr>
              <w:pStyle w:val="TableParagraph"/>
              <w:spacing w:line="261" w:lineRule="auto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 xml:space="preserve">Pregresse esperienze di </w:t>
            </w:r>
            <w:r w:rsidR="005F06DA" w:rsidRPr="00331DF1">
              <w:rPr>
                <w:b/>
                <w:sz w:val="18"/>
                <w:lang w:val="it-IT"/>
              </w:rPr>
              <w:t xml:space="preserve">Facilitatore </w:t>
            </w:r>
            <w:r w:rsidRPr="00331DF1">
              <w:rPr>
                <w:sz w:val="18"/>
                <w:lang w:val="it-IT"/>
              </w:rPr>
              <w:t>in PON FSE</w:t>
            </w:r>
          </w:p>
        </w:tc>
        <w:tc>
          <w:tcPr>
            <w:tcW w:w="3688" w:type="dxa"/>
            <w:vAlign w:val="center"/>
          </w:tcPr>
          <w:p w14:paraId="47E506BB" w14:textId="77777777" w:rsidR="00EC6D13" w:rsidRPr="00331DF1" w:rsidRDefault="00EC6D13" w:rsidP="005F06DA">
            <w:pPr>
              <w:pStyle w:val="TableParagraph"/>
              <w:spacing w:before="109"/>
              <w:ind w:left="106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2 fino ad un massimo di 10 punti</w:t>
            </w:r>
          </w:p>
        </w:tc>
        <w:tc>
          <w:tcPr>
            <w:tcW w:w="1133" w:type="dxa"/>
            <w:vAlign w:val="center"/>
          </w:tcPr>
          <w:p w14:paraId="38400E73" w14:textId="77777777" w:rsidR="00EC6D13" w:rsidRPr="00331DF1" w:rsidRDefault="00EC6D13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</w:tcPr>
          <w:p w14:paraId="0C771571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790C9233" w14:textId="77777777" w:rsidTr="000847FC">
        <w:trPr>
          <w:trHeight w:val="383"/>
        </w:trPr>
        <w:tc>
          <w:tcPr>
            <w:tcW w:w="392" w:type="dxa"/>
            <w:vAlign w:val="center"/>
          </w:tcPr>
          <w:p w14:paraId="3A11024B" w14:textId="77777777" w:rsidR="00EC6D13" w:rsidRPr="00331DF1" w:rsidRDefault="00EC6D13" w:rsidP="005F06DA">
            <w:pPr>
              <w:pStyle w:val="TableParagraph"/>
              <w:spacing w:before="109"/>
              <w:ind w:left="5"/>
              <w:jc w:val="center"/>
              <w:rPr>
                <w:sz w:val="18"/>
                <w:lang w:val="it-IT"/>
              </w:rPr>
            </w:pPr>
            <w:r w:rsidRPr="00331DF1">
              <w:rPr>
                <w:w w:val="99"/>
                <w:sz w:val="18"/>
                <w:lang w:val="it-IT"/>
              </w:rPr>
              <w:t>7</w:t>
            </w:r>
          </w:p>
        </w:tc>
        <w:tc>
          <w:tcPr>
            <w:tcW w:w="3546" w:type="dxa"/>
            <w:vAlign w:val="center"/>
          </w:tcPr>
          <w:p w14:paraId="3991C9AB" w14:textId="77777777" w:rsidR="00EC6D13" w:rsidRPr="00331DF1" w:rsidRDefault="00EC6D13" w:rsidP="005F06DA">
            <w:pPr>
              <w:pStyle w:val="TableParagraph"/>
              <w:spacing w:line="261" w:lineRule="auto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 xml:space="preserve">Pregresse esperienze di </w:t>
            </w:r>
            <w:r w:rsidR="005F06DA" w:rsidRPr="00331DF1">
              <w:rPr>
                <w:b/>
                <w:sz w:val="18"/>
                <w:lang w:val="it-IT"/>
              </w:rPr>
              <w:t xml:space="preserve">Progettista </w:t>
            </w:r>
            <w:r w:rsidRPr="00331DF1">
              <w:rPr>
                <w:sz w:val="18"/>
                <w:lang w:val="it-IT"/>
              </w:rPr>
              <w:t>in PON FESR</w:t>
            </w:r>
          </w:p>
        </w:tc>
        <w:tc>
          <w:tcPr>
            <w:tcW w:w="3688" w:type="dxa"/>
            <w:vAlign w:val="center"/>
          </w:tcPr>
          <w:p w14:paraId="28F27778" w14:textId="77777777" w:rsidR="00EC6D13" w:rsidRPr="00331DF1" w:rsidRDefault="00EC6D13" w:rsidP="005F06DA">
            <w:pPr>
              <w:pStyle w:val="TableParagraph"/>
              <w:spacing w:before="109"/>
              <w:ind w:left="106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2 fino ad un massimo di 10 punti</w:t>
            </w:r>
          </w:p>
        </w:tc>
        <w:tc>
          <w:tcPr>
            <w:tcW w:w="1133" w:type="dxa"/>
            <w:vAlign w:val="center"/>
          </w:tcPr>
          <w:p w14:paraId="78DE01F8" w14:textId="77777777" w:rsidR="00EC6D13" w:rsidRPr="00331DF1" w:rsidRDefault="00EC6D13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</w:tcPr>
          <w:p w14:paraId="77FE7CF4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57C9A29F" w14:textId="77777777" w:rsidTr="000847FC">
        <w:trPr>
          <w:trHeight w:val="347"/>
        </w:trPr>
        <w:tc>
          <w:tcPr>
            <w:tcW w:w="392" w:type="dxa"/>
            <w:vAlign w:val="center"/>
          </w:tcPr>
          <w:p w14:paraId="7251AE94" w14:textId="77777777" w:rsidR="00EC6D13" w:rsidRPr="00331DF1" w:rsidRDefault="005F06DA" w:rsidP="005F06DA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  <w:r w:rsidRPr="00331DF1">
              <w:rPr>
                <w:rFonts w:ascii="Times New Roman"/>
                <w:sz w:val="18"/>
                <w:lang w:val="it-IT"/>
              </w:rPr>
              <w:t>8</w:t>
            </w:r>
          </w:p>
        </w:tc>
        <w:tc>
          <w:tcPr>
            <w:tcW w:w="3546" w:type="dxa"/>
            <w:vAlign w:val="center"/>
          </w:tcPr>
          <w:p w14:paraId="42A34DF0" w14:textId="77777777" w:rsidR="00EC6D13" w:rsidRPr="00331DF1" w:rsidRDefault="00EC6D13" w:rsidP="005F06DA">
            <w:pPr>
              <w:pStyle w:val="TableParagraph"/>
              <w:spacing w:line="201" w:lineRule="exact"/>
              <w:ind w:left="107"/>
              <w:rPr>
                <w:b/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 xml:space="preserve">Pregresse esperienze di </w:t>
            </w:r>
            <w:r w:rsidRPr="00331DF1">
              <w:rPr>
                <w:b/>
                <w:sz w:val="18"/>
                <w:lang w:val="it-IT"/>
              </w:rPr>
              <w:t>Docente/Tutor</w:t>
            </w:r>
          </w:p>
          <w:p w14:paraId="0DF1D8DE" w14:textId="77777777" w:rsidR="00EC6D13" w:rsidRPr="00331DF1" w:rsidRDefault="00EC6D13" w:rsidP="005F06DA">
            <w:pPr>
              <w:pStyle w:val="TableParagraph"/>
              <w:spacing w:before="21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in PON</w:t>
            </w:r>
          </w:p>
        </w:tc>
        <w:tc>
          <w:tcPr>
            <w:tcW w:w="3688" w:type="dxa"/>
            <w:vAlign w:val="center"/>
          </w:tcPr>
          <w:p w14:paraId="1219669D" w14:textId="77777777" w:rsidR="00EC6D13" w:rsidRPr="00331DF1" w:rsidRDefault="00EC6D13" w:rsidP="005F06DA">
            <w:pPr>
              <w:pStyle w:val="TableParagraph"/>
              <w:spacing w:before="109"/>
              <w:ind w:left="106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2 fino ad un massimo di 6 punti</w:t>
            </w:r>
          </w:p>
        </w:tc>
        <w:tc>
          <w:tcPr>
            <w:tcW w:w="1133" w:type="dxa"/>
            <w:vAlign w:val="center"/>
          </w:tcPr>
          <w:p w14:paraId="73823DB8" w14:textId="77777777" w:rsidR="00EC6D13" w:rsidRPr="00331DF1" w:rsidRDefault="00EC6D13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</w:tcPr>
          <w:p w14:paraId="6686ADE2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301E0568" w14:textId="77777777" w:rsidTr="005F06DA">
        <w:trPr>
          <w:trHeight w:val="383"/>
        </w:trPr>
        <w:tc>
          <w:tcPr>
            <w:tcW w:w="7626" w:type="dxa"/>
            <w:gridSpan w:val="3"/>
            <w:vAlign w:val="center"/>
          </w:tcPr>
          <w:p w14:paraId="6D70A0B3" w14:textId="77777777" w:rsidR="00EC6D13" w:rsidRPr="00331DF1" w:rsidRDefault="00EC6D13" w:rsidP="005F06DA">
            <w:pPr>
              <w:pStyle w:val="TableParagraph"/>
              <w:spacing w:line="199" w:lineRule="exact"/>
              <w:ind w:right="99"/>
              <w:jc w:val="right"/>
              <w:rPr>
                <w:b/>
                <w:sz w:val="18"/>
                <w:lang w:val="it-IT"/>
              </w:rPr>
            </w:pPr>
            <w:r w:rsidRPr="00331DF1">
              <w:rPr>
                <w:b/>
                <w:w w:val="95"/>
                <w:sz w:val="18"/>
                <w:lang w:val="it-IT"/>
              </w:rPr>
              <w:t>Totali</w:t>
            </w:r>
          </w:p>
        </w:tc>
        <w:tc>
          <w:tcPr>
            <w:tcW w:w="1133" w:type="dxa"/>
          </w:tcPr>
          <w:p w14:paraId="14D1E54C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</w:tcPr>
          <w:p w14:paraId="5356483C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14:paraId="0AC237EF" w14:textId="77777777" w:rsidR="00847346" w:rsidRPr="00331DF1" w:rsidRDefault="00847346" w:rsidP="00847346">
      <w:pPr>
        <w:pStyle w:val="Corpotesto"/>
        <w:rPr>
          <w:b/>
          <w:sz w:val="24"/>
        </w:rPr>
      </w:pPr>
    </w:p>
    <w:p w14:paraId="57E8746F" w14:textId="77777777" w:rsidR="00BA516F" w:rsidRDefault="00BA516F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14:paraId="0BC7B166" w14:textId="77777777" w:rsidR="00BA516F" w:rsidRDefault="00BA516F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14:paraId="06ED5F30" w14:textId="77777777" w:rsidR="00331DF1" w:rsidRPr="00331DF1" w:rsidRDefault="00EC6D13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Data</w:t>
      </w:r>
      <w:r w:rsidR="00331DF1"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</w:t>
      </w:r>
      <w:r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_</w:t>
      </w:r>
      <w:r w:rsidR="00331DF1"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______________________</w:t>
      </w:r>
    </w:p>
    <w:p w14:paraId="5B6972B4" w14:textId="77777777" w:rsidR="00847346" w:rsidRPr="00331DF1" w:rsidRDefault="00EC6D13" w:rsidP="00331DF1">
      <w:pPr>
        <w:widowControl w:val="0"/>
        <w:tabs>
          <w:tab w:val="left" w:pos="6386"/>
        </w:tabs>
        <w:suppressAutoHyphens/>
        <w:spacing w:line="276" w:lineRule="auto"/>
        <w:jc w:val="right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firma_____________________</w:t>
      </w:r>
    </w:p>
    <w:sectPr w:rsidR="00847346" w:rsidRPr="00331DF1" w:rsidSect="002A3BAE">
      <w:footerReference w:type="default" r:id="rId12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51037" w14:textId="77777777" w:rsidR="00073C13" w:rsidRDefault="00073C13" w:rsidP="00F64F69">
      <w:pPr>
        <w:spacing w:line="240" w:lineRule="auto"/>
      </w:pPr>
      <w:r>
        <w:separator/>
      </w:r>
    </w:p>
  </w:endnote>
  <w:endnote w:type="continuationSeparator" w:id="0">
    <w:p w14:paraId="65FBEF79" w14:textId="77777777" w:rsidR="00073C13" w:rsidRDefault="00073C13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D89DC" w14:textId="77777777" w:rsidR="00F64F69" w:rsidRDefault="00F64F69" w:rsidP="00F64F69">
    <w:pPr>
      <w:pStyle w:val="Pidipagina"/>
      <w:spacing w:line="240" w:lineRule="auto"/>
      <w:jc w:val="center"/>
    </w:pPr>
    <w:r>
      <w:t>-----------------------------------------------------------------------------------------------------------------------------------------------</w:t>
    </w:r>
  </w:p>
  <w:p w14:paraId="21CE8B86" w14:textId="73411395" w:rsidR="00DD589B" w:rsidRDefault="00DD589B" w:rsidP="00DD589B">
    <w:pPr>
      <w:pStyle w:val="Pidipagina"/>
    </w:pPr>
    <w:r>
      <w:rPr>
        <w:rFonts w:ascii="Times New Roman" w:hAnsi="Times New Roman"/>
        <w:sz w:val="16"/>
        <w:szCs w:val="18"/>
      </w:rPr>
      <w:t>I.C. “G. Rossi Vairo” Agropoli SA</w:t>
    </w:r>
    <w:r>
      <w:rPr>
        <w:rFonts w:ascii="Times New Roman" w:hAnsi="Times New Roman"/>
        <w:sz w:val="16"/>
        <w:szCs w:val="18"/>
      </w:rPr>
      <w:tab/>
    </w:r>
    <w:r w:rsidR="00BA516F">
      <w:rPr>
        <w:sz w:val="16"/>
        <w:szCs w:val="18"/>
      </w:rPr>
      <w:t>D.M.176 DEL 30/08/2023 “AGENDA SUD”</w:t>
    </w:r>
    <w:r w:rsidR="00804051">
      <w:rPr>
        <w:sz w:val="16"/>
        <w:szCs w:val="18"/>
      </w:rPr>
      <w:t xml:space="preserve"> II 2025</w:t>
    </w:r>
    <w:r>
      <w:rPr>
        <w:sz w:val="18"/>
        <w:szCs w:val="18"/>
      </w:rPr>
      <w:tab/>
    </w:r>
    <w:r>
      <w:rPr>
        <w:sz w:val="18"/>
      </w:rPr>
      <w:t xml:space="preserve">Pagina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PAGE</w:instrText>
    </w:r>
    <w:r>
      <w:rPr>
        <w:b/>
        <w:sz w:val="20"/>
        <w:szCs w:val="24"/>
      </w:rPr>
      <w:fldChar w:fldCharType="separate"/>
    </w:r>
    <w:r w:rsidR="00331DF1">
      <w:rPr>
        <w:b/>
        <w:noProof/>
        <w:sz w:val="18"/>
      </w:rPr>
      <w:t>1</w:t>
    </w:r>
    <w:r>
      <w:rPr>
        <w:b/>
        <w:sz w:val="20"/>
        <w:szCs w:val="24"/>
      </w:rPr>
      <w:fldChar w:fldCharType="end"/>
    </w:r>
    <w:r>
      <w:rPr>
        <w:sz w:val="18"/>
      </w:rPr>
      <w:t xml:space="preserve"> di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NUMPAGES</w:instrText>
    </w:r>
    <w:r>
      <w:rPr>
        <w:b/>
        <w:sz w:val="20"/>
        <w:szCs w:val="24"/>
      </w:rPr>
      <w:fldChar w:fldCharType="separate"/>
    </w:r>
    <w:r w:rsidR="00331DF1">
      <w:rPr>
        <w:b/>
        <w:noProof/>
        <w:sz w:val="18"/>
      </w:rPr>
      <w:t>1</w:t>
    </w:r>
    <w:r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1AD18" w14:textId="77777777" w:rsidR="00073C13" w:rsidRDefault="00073C13" w:rsidP="00F64F69">
      <w:pPr>
        <w:spacing w:line="240" w:lineRule="auto"/>
      </w:pPr>
      <w:r>
        <w:separator/>
      </w:r>
    </w:p>
  </w:footnote>
  <w:footnote w:type="continuationSeparator" w:id="0">
    <w:p w14:paraId="0EA6A708" w14:textId="77777777" w:rsidR="00073C13" w:rsidRDefault="00073C13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421E03"/>
    <w:multiLevelType w:val="hybridMultilevel"/>
    <w:tmpl w:val="275A0BC4"/>
    <w:lvl w:ilvl="0" w:tplc="AB4C0C44">
      <w:start w:val="1"/>
      <w:numFmt w:val="lowerLetter"/>
      <w:lvlText w:val="%1)"/>
      <w:lvlJc w:val="left"/>
      <w:pPr>
        <w:ind w:left="103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9760E2C">
      <w:numFmt w:val="bullet"/>
      <w:lvlText w:val="•"/>
      <w:lvlJc w:val="left"/>
      <w:pPr>
        <w:ind w:left="2012" w:hanging="361"/>
      </w:pPr>
      <w:rPr>
        <w:rFonts w:hint="default"/>
      </w:rPr>
    </w:lvl>
    <w:lvl w:ilvl="2" w:tplc="0D70E8E4">
      <w:numFmt w:val="bullet"/>
      <w:lvlText w:val="•"/>
      <w:lvlJc w:val="left"/>
      <w:pPr>
        <w:ind w:left="2985" w:hanging="361"/>
      </w:pPr>
      <w:rPr>
        <w:rFonts w:hint="default"/>
      </w:rPr>
    </w:lvl>
    <w:lvl w:ilvl="3" w:tplc="20FE058E">
      <w:numFmt w:val="bullet"/>
      <w:lvlText w:val="•"/>
      <w:lvlJc w:val="left"/>
      <w:pPr>
        <w:ind w:left="3958" w:hanging="361"/>
      </w:pPr>
      <w:rPr>
        <w:rFonts w:hint="default"/>
      </w:rPr>
    </w:lvl>
    <w:lvl w:ilvl="4" w:tplc="66E83800">
      <w:numFmt w:val="bullet"/>
      <w:lvlText w:val="•"/>
      <w:lvlJc w:val="left"/>
      <w:pPr>
        <w:ind w:left="4931" w:hanging="361"/>
      </w:pPr>
      <w:rPr>
        <w:rFonts w:hint="default"/>
      </w:rPr>
    </w:lvl>
    <w:lvl w:ilvl="5" w:tplc="BAAE4F08">
      <w:numFmt w:val="bullet"/>
      <w:lvlText w:val="•"/>
      <w:lvlJc w:val="left"/>
      <w:pPr>
        <w:ind w:left="5904" w:hanging="361"/>
      </w:pPr>
      <w:rPr>
        <w:rFonts w:hint="default"/>
      </w:rPr>
    </w:lvl>
    <w:lvl w:ilvl="6" w:tplc="40DCB824">
      <w:numFmt w:val="bullet"/>
      <w:lvlText w:val="•"/>
      <w:lvlJc w:val="left"/>
      <w:pPr>
        <w:ind w:left="6877" w:hanging="361"/>
      </w:pPr>
      <w:rPr>
        <w:rFonts w:hint="default"/>
      </w:rPr>
    </w:lvl>
    <w:lvl w:ilvl="7" w:tplc="CD5CE71C">
      <w:numFmt w:val="bullet"/>
      <w:lvlText w:val="•"/>
      <w:lvlJc w:val="left"/>
      <w:pPr>
        <w:ind w:left="7850" w:hanging="361"/>
      </w:pPr>
      <w:rPr>
        <w:rFonts w:hint="default"/>
      </w:rPr>
    </w:lvl>
    <w:lvl w:ilvl="8" w:tplc="C35C5CFA">
      <w:numFmt w:val="bullet"/>
      <w:lvlText w:val="•"/>
      <w:lvlJc w:val="left"/>
      <w:pPr>
        <w:ind w:left="8823" w:hanging="361"/>
      </w:pPr>
      <w:rPr>
        <w:rFonts w:hint="default"/>
      </w:rPr>
    </w:lvl>
  </w:abstractNum>
  <w:abstractNum w:abstractNumId="11" w15:restartNumberingAfterBreak="0">
    <w:nsid w:val="031E3E1D"/>
    <w:multiLevelType w:val="hybridMultilevel"/>
    <w:tmpl w:val="2F902276"/>
    <w:lvl w:ilvl="0" w:tplc="91DE767C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1A6736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E7B25484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DBF01C20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4AF272C4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42B4594E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91CA71AA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CAC8256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ABFC5416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2" w15:restartNumberingAfterBreak="0">
    <w:nsid w:val="091111B8"/>
    <w:multiLevelType w:val="hybridMultilevel"/>
    <w:tmpl w:val="00169C0E"/>
    <w:lvl w:ilvl="0" w:tplc="432C5F78">
      <w:start w:val="1"/>
      <w:numFmt w:val="decimal"/>
      <w:lvlText w:val="%1."/>
      <w:lvlJc w:val="left"/>
      <w:pPr>
        <w:ind w:left="742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42808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C20CD668">
      <w:numFmt w:val="bullet"/>
      <w:lvlText w:val="•"/>
      <w:lvlJc w:val="left"/>
      <w:pPr>
        <w:ind w:left="2745" w:hanging="361"/>
      </w:pPr>
      <w:rPr>
        <w:rFonts w:hint="default"/>
      </w:rPr>
    </w:lvl>
    <w:lvl w:ilvl="3" w:tplc="104ECFBE">
      <w:numFmt w:val="bullet"/>
      <w:lvlText w:val="•"/>
      <w:lvlJc w:val="left"/>
      <w:pPr>
        <w:ind w:left="3748" w:hanging="361"/>
      </w:pPr>
      <w:rPr>
        <w:rFonts w:hint="default"/>
      </w:rPr>
    </w:lvl>
    <w:lvl w:ilvl="4" w:tplc="20EA09C0">
      <w:numFmt w:val="bullet"/>
      <w:lvlText w:val="•"/>
      <w:lvlJc w:val="left"/>
      <w:pPr>
        <w:ind w:left="4751" w:hanging="361"/>
      </w:pPr>
      <w:rPr>
        <w:rFonts w:hint="default"/>
      </w:rPr>
    </w:lvl>
    <w:lvl w:ilvl="5" w:tplc="5E541044">
      <w:numFmt w:val="bullet"/>
      <w:lvlText w:val="•"/>
      <w:lvlJc w:val="left"/>
      <w:pPr>
        <w:ind w:left="5754" w:hanging="361"/>
      </w:pPr>
      <w:rPr>
        <w:rFonts w:hint="default"/>
      </w:rPr>
    </w:lvl>
    <w:lvl w:ilvl="6" w:tplc="7B1EBE0C">
      <w:numFmt w:val="bullet"/>
      <w:lvlText w:val="•"/>
      <w:lvlJc w:val="left"/>
      <w:pPr>
        <w:ind w:left="6757" w:hanging="361"/>
      </w:pPr>
      <w:rPr>
        <w:rFonts w:hint="default"/>
      </w:rPr>
    </w:lvl>
    <w:lvl w:ilvl="7" w:tplc="70BAE7D4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4C9A3336">
      <w:numFmt w:val="bullet"/>
      <w:lvlText w:val="•"/>
      <w:lvlJc w:val="left"/>
      <w:pPr>
        <w:ind w:left="8763" w:hanging="361"/>
      </w:pPr>
      <w:rPr>
        <w:rFonts w:hint="default"/>
      </w:rPr>
    </w:lvl>
  </w:abstractNum>
  <w:abstractNum w:abstractNumId="13" w15:restartNumberingAfterBreak="0">
    <w:nsid w:val="095955A3"/>
    <w:multiLevelType w:val="hybridMultilevel"/>
    <w:tmpl w:val="4EE060C4"/>
    <w:lvl w:ilvl="0" w:tplc="9E2A431C">
      <w:numFmt w:val="bullet"/>
      <w:lvlText w:val="-"/>
      <w:lvlJc w:val="left"/>
      <w:pPr>
        <w:ind w:left="597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</w:rPr>
    </w:lvl>
    <w:lvl w:ilvl="1" w:tplc="F6606CAC">
      <w:numFmt w:val="bullet"/>
      <w:lvlText w:val="o"/>
      <w:lvlJc w:val="left"/>
      <w:pPr>
        <w:ind w:left="881" w:hanging="284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39E6DCE">
      <w:numFmt w:val="bullet"/>
      <w:lvlText w:val="•"/>
      <w:lvlJc w:val="left"/>
      <w:pPr>
        <w:ind w:left="1978" w:hanging="284"/>
      </w:pPr>
      <w:rPr>
        <w:rFonts w:hint="default"/>
      </w:rPr>
    </w:lvl>
    <w:lvl w:ilvl="3" w:tplc="028E6198">
      <w:numFmt w:val="bullet"/>
      <w:lvlText w:val="•"/>
      <w:lvlJc w:val="left"/>
      <w:pPr>
        <w:ind w:left="3077" w:hanging="284"/>
      </w:pPr>
      <w:rPr>
        <w:rFonts w:hint="default"/>
      </w:rPr>
    </w:lvl>
    <w:lvl w:ilvl="4" w:tplc="6D526D68">
      <w:numFmt w:val="bullet"/>
      <w:lvlText w:val="•"/>
      <w:lvlJc w:val="left"/>
      <w:pPr>
        <w:ind w:left="4176" w:hanging="284"/>
      </w:pPr>
      <w:rPr>
        <w:rFonts w:hint="default"/>
      </w:rPr>
    </w:lvl>
    <w:lvl w:ilvl="5" w:tplc="881ACBB2"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1AD012CE">
      <w:numFmt w:val="bullet"/>
      <w:lvlText w:val="•"/>
      <w:lvlJc w:val="left"/>
      <w:pPr>
        <w:ind w:left="6373" w:hanging="284"/>
      </w:pPr>
      <w:rPr>
        <w:rFonts w:hint="default"/>
      </w:rPr>
    </w:lvl>
    <w:lvl w:ilvl="7" w:tplc="D82A4C50">
      <w:numFmt w:val="bullet"/>
      <w:lvlText w:val="•"/>
      <w:lvlJc w:val="left"/>
      <w:pPr>
        <w:ind w:left="7472" w:hanging="284"/>
      </w:pPr>
      <w:rPr>
        <w:rFonts w:hint="default"/>
      </w:rPr>
    </w:lvl>
    <w:lvl w:ilvl="8" w:tplc="0554D92C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4" w15:restartNumberingAfterBreak="0">
    <w:nsid w:val="0E835879"/>
    <w:multiLevelType w:val="hybridMultilevel"/>
    <w:tmpl w:val="BCBE752A"/>
    <w:lvl w:ilvl="0" w:tplc="366090B8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E6A050">
      <w:start w:val="1"/>
      <w:numFmt w:val="lowerLetter"/>
      <w:lvlText w:val="%2)"/>
      <w:lvlJc w:val="left"/>
      <w:pPr>
        <w:ind w:left="130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2" w:tplc="8842F3EA">
      <w:numFmt w:val="bullet"/>
      <w:lvlText w:val="•"/>
      <w:lvlJc w:val="left"/>
      <w:pPr>
        <w:ind w:left="2352" w:hanging="567"/>
      </w:pPr>
      <w:rPr>
        <w:rFonts w:hint="default"/>
      </w:rPr>
    </w:lvl>
    <w:lvl w:ilvl="3" w:tplc="192E69DA">
      <w:numFmt w:val="bullet"/>
      <w:lvlText w:val="•"/>
      <w:lvlJc w:val="left"/>
      <w:pPr>
        <w:ind w:left="3404" w:hanging="567"/>
      </w:pPr>
      <w:rPr>
        <w:rFonts w:hint="default"/>
      </w:rPr>
    </w:lvl>
    <w:lvl w:ilvl="4" w:tplc="65640DF6">
      <w:numFmt w:val="bullet"/>
      <w:lvlText w:val="•"/>
      <w:lvlJc w:val="left"/>
      <w:pPr>
        <w:ind w:left="4456" w:hanging="567"/>
      </w:pPr>
      <w:rPr>
        <w:rFonts w:hint="default"/>
      </w:rPr>
    </w:lvl>
    <w:lvl w:ilvl="5" w:tplc="1694A528">
      <w:numFmt w:val="bullet"/>
      <w:lvlText w:val="•"/>
      <w:lvlJc w:val="left"/>
      <w:pPr>
        <w:ind w:left="5508" w:hanging="567"/>
      </w:pPr>
      <w:rPr>
        <w:rFonts w:hint="default"/>
      </w:rPr>
    </w:lvl>
    <w:lvl w:ilvl="6" w:tplc="805A5EDC">
      <w:numFmt w:val="bullet"/>
      <w:lvlText w:val="•"/>
      <w:lvlJc w:val="left"/>
      <w:pPr>
        <w:ind w:left="6560" w:hanging="567"/>
      </w:pPr>
      <w:rPr>
        <w:rFonts w:hint="default"/>
      </w:rPr>
    </w:lvl>
    <w:lvl w:ilvl="7" w:tplc="9FE473E8">
      <w:numFmt w:val="bullet"/>
      <w:lvlText w:val="•"/>
      <w:lvlJc w:val="left"/>
      <w:pPr>
        <w:ind w:left="7612" w:hanging="567"/>
      </w:pPr>
      <w:rPr>
        <w:rFonts w:hint="default"/>
      </w:rPr>
    </w:lvl>
    <w:lvl w:ilvl="8" w:tplc="11CC0B72">
      <w:numFmt w:val="bullet"/>
      <w:lvlText w:val="•"/>
      <w:lvlJc w:val="left"/>
      <w:pPr>
        <w:ind w:left="8664" w:hanging="567"/>
      </w:pPr>
      <w:rPr>
        <w:rFonts w:hint="default"/>
      </w:rPr>
    </w:lvl>
  </w:abstractNum>
  <w:abstractNum w:abstractNumId="15" w15:restartNumberingAfterBreak="0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7" w15:restartNumberingAfterBreak="0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02279"/>
    <w:multiLevelType w:val="hybridMultilevel"/>
    <w:tmpl w:val="6CE643CE"/>
    <w:lvl w:ilvl="0" w:tplc="9604C306">
      <w:numFmt w:val="bullet"/>
      <w:lvlText w:val=""/>
      <w:lvlJc w:val="left"/>
      <w:pPr>
        <w:ind w:left="742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BA89D8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8B409332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74A2D2F6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C34CD85C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BD32B4C4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56C8AEEC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0BA2300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07907970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9" w15:restartNumberingAfterBreak="0">
    <w:nsid w:val="3CA666CC"/>
    <w:multiLevelType w:val="hybridMultilevel"/>
    <w:tmpl w:val="B860EA42"/>
    <w:lvl w:ilvl="0" w:tplc="283AAAA2">
      <w:start w:val="14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4" w15:restartNumberingAfterBreak="0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3"/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1"/>
  </w:num>
  <w:num w:numId="17">
    <w:abstractNumId w:val="20"/>
  </w:num>
  <w:num w:numId="18">
    <w:abstractNumId w:val="17"/>
  </w:num>
  <w:num w:numId="19">
    <w:abstractNumId w:val="10"/>
  </w:num>
  <w:num w:numId="20">
    <w:abstractNumId w:val="14"/>
  </w:num>
  <w:num w:numId="21">
    <w:abstractNumId w:val="18"/>
  </w:num>
  <w:num w:numId="22">
    <w:abstractNumId w:val="12"/>
  </w:num>
  <w:num w:numId="23">
    <w:abstractNumId w:val="11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B9"/>
    <w:rsid w:val="000108F1"/>
    <w:rsid w:val="00026C4F"/>
    <w:rsid w:val="00040984"/>
    <w:rsid w:val="0005431B"/>
    <w:rsid w:val="00073C13"/>
    <w:rsid w:val="000842CF"/>
    <w:rsid w:val="000847FC"/>
    <w:rsid w:val="00086DFB"/>
    <w:rsid w:val="000955F4"/>
    <w:rsid w:val="000A2288"/>
    <w:rsid w:val="000A74D1"/>
    <w:rsid w:val="000A7BC5"/>
    <w:rsid w:val="000B1E4B"/>
    <w:rsid w:val="000B7F8F"/>
    <w:rsid w:val="000C5319"/>
    <w:rsid w:val="000D15B2"/>
    <w:rsid w:val="001141EB"/>
    <w:rsid w:val="0011492B"/>
    <w:rsid w:val="00136D0D"/>
    <w:rsid w:val="00140CD5"/>
    <w:rsid w:val="00143445"/>
    <w:rsid w:val="001455D6"/>
    <w:rsid w:val="00161D5B"/>
    <w:rsid w:val="00162615"/>
    <w:rsid w:val="00163DF7"/>
    <w:rsid w:val="001641AE"/>
    <w:rsid w:val="00165F85"/>
    <w:rsid w:val="001671FB"/>
    <w:rsid w:val="00176B9E"/>
    <w:rsid w:val="001A7504"/>
    <w:rsid w:val="001B11B9"/>
    <w:rsid w:val="001B2B44"/>
    <w:rsid w:val="001C02F2"/>
    <w:rsid w:val="001C112C"/>
    <w:rsid w:val="001C51D7"/>
    <w:rsid w:val="001D21EE"/>
    <w:rsid w:val="001F0141"/>
    <w:rsid w:val="001F0E19"/>
    <w:rsid w:val="00211D9C"/>
    <w:rsid w:val="00224C1F"/>
    <w:rsid w:val="002267DC"/>
    <w:rsid w:val="00226FE7"/>
    <w:rsid w:val="002272D8"/>
    <w:rsid w:val="00247649"/>
    <w:rsid w:val="00247EF0"/>
    <w:rsid w:val="0025387D"/>
    <w:rsid w:val="002608D3"/>
    <w:rsid w:val="00276B2C"/>
    <w:rsid w:val="00280502"/>
    <w:rsid w:val="0029716F"/>
    <w:rsid w:val="002A3955"/>
    <w:rsid w:val="002A3BAE"/>
    <w:rsid w:val="002B5F80"/>
    <w:rsid w:val="002C04FA"/>
    <w:rsid w:val="002C74F7"/>
    <w:rsid w:val="002D56AA"/>
    <w:rsid w:val="002D5EF8"/>
    <w:rsid w:val="002E3A5B"/>
    <w:rsid w:val="002F2FA0"/>
    <w:rsid w:val="00331DF1"/>
    <w:rsid w:val="0033218B"/>
    <w:rsid w:val="00360B0B"/>
    <w:rsid w:val="00386D83"/>
    <w:rsid w:val="003A2C13"/>
    <w:rsid w:val="003B0656"/>
    <w:rsid w:val="003B1A7E"/>
    <w:rsid w:val="003B37EE"/>
    <w:rsid w:val="003C08B7"/>
    <w:rsid w:val="003F3B4C"/>
    <w:rsid w:val="00406B51"/>
    <w:rsid w:val="004174F6"/>
    <w:rsid w:val="00447614"/>
    <w:rsid w:val="00454E19"/>
    <w:rsid w:val="0046226A"/>
    <w:rsid w:val="00474E8F"/>
    <w:rsid w:val="004A23A1"/>
    <w:rsid w:val="004A40EA"/>
    <w:rsid w:val="004B2F56"/>
    <w:rsid w:val="004C5D81"/>
    <w:rsid w:val="004C6A58"/>
    <w:rsid w:val="004D695F"/>
    <w:rsid w:val="004F7BA9"/>
    <w:rsid w:val="00504DF0"/>
    <w:rsid w:val="00532A73"/>
    <w:rsid w:val="00533F64"/>
    <w:rsid w:val="00547FF6"/>
    <w:rsid w:val="005614F9"/>
    <w:rsid w:val="005625E9"/>
    <w:rsid w:val="005806E9"/>
    <w:rsid w:val="005975AD"/>
    <w:rsid w:val="005A3B65"/>
    <w:rsid w:val="005A50B6"/>
    <w:rsid w:val="005B1A06"/>
    <w:rsid w:val="005C377C"/>
    <w:rsid w:val="005D3F73"/>
    <w:rsid w:val="005E052C"/>
    <w:rsid w:val="005F06DA"/>
    <w:rsid w:val="00600704"/>
    <w:rsid w:val="00602872"/>
    <w:rsid w:val="0060337E"/>
    <w:rsid w:val="00630B4A"/>
    <w:rsid w:val="00632568"/>
    <w:rsid w:val="00635C48"/>
    <w:rsid w:val="0067624C"/>
    <w:rsid w:val="006900CC"/>
    <w:rsid w:val="006B06D6"/>
    <w:rsid w:val="006B6F0B"/>
    <w:rsid w:val="006C28C8"/>
    <w:rsid w:val="006C6FB1"/>
    <w:rsid w:val="006E3DEE"/>
    <w:rsid w:val="006E6BF4"/>
    <w:rsid w:val="006F1290"/>
    <w:rsid w:val="006F264D"/>
    <w:rsid w:val="006F28A5"/>
    <w:rsid w:val="00702ADF"/>
    <w:rsid w:val="0070519C"/>
    <w:rsid w:val="0071230B"/>
    <w:rsid w:val="0072051F"/>
    <w:rsid w:val="00726E8A"/>
    <w:rsid w:val="00731E57"/>
    <w:rsid w:val="00732A26"/>
    <w:rsid w:val="0078317C"/>
    <w:rsid w:val="0078668A"/>
    <w:rsid w:val="007A1EBC"/>
    <w:rsid w:val="007A31C2"/>
    <w:rsid w:val="007A55FE"/>
    <w:rsid w:val="007B6D93"/>
    <w:rsid w:val="007B7574"/>
    <w:rsid w:val="007C4C62"/>
    <w:rsid w:val="007C788A"/>
    <w:rsid w:val="007D2F80"/>
    <w:rsid w:val="007D5352"/>
    <w:rsid w:val="007D63EF"/>
    <w:rsid w:val="007E0FBC"/>
    <w:rsid w:val="007E5EFF"/>
    <w:rsid w:val="00804051"/>
    <w:rsid w:val="00804100"/>
    <w:rsid w:val="00815A8B"/>
    <w:rsid w:val="00815C1C"/>
    <w:rsid w:val="00824551"/>
    <w:rsid w:val="00833123"/>
    <w:rsid w:val="00834B00"/>
    <w:rsid w:val="00841664"/>
    <w:rsid w:val="0084408B"/>
    <w:rsid w:val="00847346"/>
    <w:rsid w:val="00855DA4"/>
    <w:rsid w:val="00860A92"/>
    <w:rsid w:val="008646F3"/>
    <w:rsid w:val="008656A0"/>
    <w:rsid w:val="008711E6"/>
    <w:rsid w:val="0087241B"/>
    <w:rsid w:val="008760AF"/>
    <w:rsid w:val="00885A99"/>
    <w:rsid w:val="0088713A"/>
    <w:rsid w:val="008A765D"/>
    <w:rsid w:val="008D3B33"/>
    <w:rsid w:val="008E6137"/>
    <w:rsid w:val="008F2EA9"/>
    <w:rsid w:val="00900CD9"/>
    <w:rsid w:val="009040EC"/>
    <w:rsid w:val="00904BFB"/>
    <w:rsid w:val="009075CD"/>
    <w:rsid w:val="00930502"/>
    <w:rsid w:val="0093290B"/>
    <w:rsid w:val="00933CCF"/>
    <w:rsid w:val="00944D2D"/>
    <w:rsid w:val="00952C0D"/>
    <w:rsid w:val="00960068"/>
    <w:rsid w:val="00962191"/>
    <w:rsid w:val="009624D6"/>
    <w:rsid w:val="00971C5C"/>
    <w:rsid w:val="00971E15"/>
    <w:rsid w:val="009868A0"/>
    <w:rsid w:val="009879DE"/>
    <w:rsid w:val="0099280F"/>
    <w:rsid w:val="00992B44"/>
    <w:rsid w:val="009A0F80"/>
    <w:rsid w:val="009A3563"/>
    <w:rsid w:val="009B21D5"/>
    <w:rsid w:val="009C1804"/>
    <w:rsid w:val="009C4465"/>
    <w:rsid w:val="009C5016"/>
    <w:rsid w:val="009D25B3"/>
    <w:rsid w:val="009D3F53"/>
    <w:rsid w:val="009E0286"/>
    <w:rsid w:val="009E39B2"/>
    <w:rsid w:val="009E5DAB"/>
    <w:rsid w:val="00A07C65"/>
    <w:rsid w:val="00A14FA3"/>
    <w:rsid w:val="00A56747"/>
    <w:rsid w:val="00A8287C"/>
    <w:rsid w:val="00A90D4D"/>
    <w:rsid w:val="00AD290B"/>
    <w:rsid w:val="00AD787F"/>
    <w:rsid w:val="00AE3141"/>
    <w:rsid w:val="00AF2C08"/>
    <w:rsid w:val="00B06512"/>
    <w:rsid w:val="00B1093C"/>
    <w:rsid w:val="00B1582A"/>
    <w:rsid w:val="00B2606F"/>
    <w:rsid w:val="00B26ED7"/>
    <w:rsid w:val="00B3073A"/>
    <w:rsid w:val="00B327CC"/>
    <w:rsid w:val="00B5018E"/>
    <w:rsid w:val="00B558E3"/>
    <w:rsid w:val="00B60B7D"/>
    <w:rsid w:val="00B676CA"/>
    <w:rsid w:val="00B73C4F"/>
    <w:rsid w:val="00B81B64"/>
    <w:rsid w:val="00BA516F"/>
    <w:rsid w:val="00BB15AA"/>
    <w:rsid w:val="00BE15E3"/>
    <w:rsid w:val="00BE781E"/>
    <w:rsid w:val="00BF7CDA"/>
    <w:rsid w:val="00C060E8"/>
    <w:rsid w:val="00C06EFC"/>
    <w:rsid w:val="00C13EC0"/>
    <w:rsid w:val="00C1484D"/>
    <w:rsid w:val="00C16664"/>
    <w:rsid w:val="00C178BF"/>
    <w:rsid w:val="00C25EB5"/>
    <w:rsid w:val="00C5407D"/>
    <w:rsid w:val="00C651D2"/>
    <w:rsid w:val="00C65FDC"/>
    <w:rsid w:val="00C66072"/>
    <w:rsid w:val="00C83F92"/>
    <w:rsid w:val="00C874B8"/>
    <w:rsid w:val="00C87D07"/>
    <w:rsid w:val="00C95D60"/>
    <w:rsid w:val="00C97BD6"/>
    <w:rsid w:val="00CA5F63"/>
    <w:rsid w:val="00CC1F1E"/>
    <w:rsid w:val="00CC7F25"/>
    <w:rsid w:val="00CD0F77"/>
    <w:rsid w:val="00CF7583"/>
    <w:rsid w:val="00D23D23"/>
    <w:rsid w:val="00D31032"/>
    <w:rsid w:val="00D31511"/>
    <w:rsid w:val="00D45A3D"/>
    <w:rsid w:val="00D50C0B"/>
    <w:rsid w:val="00D55746"/>
    <w:rsid w:val="00D66882"/>
    <w:rsid w:val="00D72094"/>
    <w:rsid w:val="00D80918"/>
    <w:rsid w:val="00D85FBE"/>
    <w:rsid w:val="00D97219"/>
    <w:rsid w:val="00DB52E0"/>
    <w:rsid w:val="00DD589B"/>
    <w:rsid w:val="00DD6CF6"/>
    <w:rsid w:val="00DE1648"/>
    <w:rsid w:val="00E04350"/>
    <w:rsid w:val="00E157E3"/>
    <w:rsid w:val="00E40084"/>
    <w:rsid w:val="00E521B3"/>
    <w:rsid w:val="00E55FF2"/>
    <w:rsid w:val="00E759C7"/>
    <w:rsid w:val="00E7717A"/>
    <w:rsid w:val="00E8364B"/>
    <w:rsid w:val="00E918B3"/>
    <w:rsid w:val="00EA6446"/>
    <w:rsid w:val="00EB3E20"/>
    <w:rsid w:val="00EC0035"/>
    <w:rsid w:val="00EC5F0A"/>
    <w:rsid w:val="00EC6D13"/>
    <w:rsid w:val="00ED238D"/>
    <w:rsid w:val="00ED3184"/>
    <w:rsid w:val="00EE0CF4"/>
    <w:rsid w:val="00EE47EB"/>
    <w:rsid w:val="00F1352E"/>
    <w:rsid w:val="00F31E42"/>
    <w:rsid w:val="00F355D5"/>
    <w:rsid w:val="00F37E98"/>
    <w:rsid w:val="00F45BD2"/>
    <w:rsid w:val="00F515D1"/>
    <w:rsid w:val="00F535BF"/>
    <w:rsid w:val="00F64CE6"/>
    <w:rsid w:val="00F64F69"/>
    <w:rsid w:val="00F83CB1"/>
    <w:rsid w:val="00F8520F"/>
    <w:rsid w:val="00FA3843"/>
    <w:rsid w:val="00FB4AB3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A78B"/>
  <w15:docId w15:val="{9A4A1DC0-E67B-4437-BFEC-14653B4D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47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7D63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971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B5018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247E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47EF0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7EF0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C6D13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513C8-B1D9-4019-AC65-D585E24A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1139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Bruno Bonfrisco</cp:lastModifiedBy>
  <cp:revision>13</cp:revision>
  <cp:lastPrinted>2024-02-19T15:57:00Z</cp:lastPrinted>
  <dcterms:created xsi:type="dcterms:W3CDTF">2021-06-12T09:24:00Z</dcterms:created>
  <dcterms:modified xsi:type="dcterms:W3CDTF">2025-04-26T15:41:00Z</dcterms:modified>
</cp:coreProperties>
</file>