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FD70F7" w14:textId="631479CB" w:rsidR="001E3A13" w:rsidRDefault="00912464" w:rsidP="00E7717A">
      <w:pPr>
        <w:pStyle w:val="Intestazione"/>
        <w:jc w:val="left"/>
        <w:rPr>
          <w:rFonts w:ascii="Times New Roman" w:eastAsia="Times New Roman" w:hAnsi="Times New Roman"/>
          <w:b/>
          <w:bCs/>
          <w:noProof/>
          <w:color w:val="002060"/>
          <w:kern w:val="28"/>
          <w:sz w:val="20"/>
          <w:szCs w:val="20"/>
          <w:lang w:eastAsia="it-IT"/>
        </w:rPr>
      </w:pPr>
      <w:r>
        <w:rPr>
          <w:rFonts w:ascii="Times New Roman" w:eastAsia="Times New Roman" w:hAnsi="Times New Roman"/>
          <w:b/>
          <w:bCs/>
          <w:noProof/>
          <w:color w:val="002060"/>
          <w:kern w:val="28"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251692544" behindDoc="0" locked="0" layoutInCell="1" allowOverlap="1" wp14:anchorId="23915377" wp14:editId="1E1A22AA">
                <wp:simplePos x="0" y="0"/>
                <wp:positionH relativeFrom="column">
                  <wp:posOffset>35560</wp:posOffset>
                </wp:positionH>
                <wp:positionV relativeFrom="paragraph">
                  <wp:posOffset>-114300</wp:posOffset>
                </wp:positionV>
                <wp:extent cx="6120130" cy="1485900"/>
                <wp:effectExtent l="0" t="0" r="0" b="0"/>
                <wp:wrapNone/>
                <wp:docPr id="2" name="Grup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130" cy="1485900"/>
                          <a:chOff x="0" y="0"/>
                          <a:chExt cx="6120130" cy="1485900"/>
                        </a:xfrm>
                      </wpg:grpSpPr>
                      <pic:pic xmlns:pic="http://schemas.openxmlformats.org/drawingml/2006/picture">
                        <pic:nvPicPr>
                          <pic:cNvPr id="3" name="Immagine 3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0075" y="600075"/>
                            <a:ext cx="4890770" cy="885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" name="Immagine 8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130" cy="598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143C3A7" id="Gruppo 2" o:spid="_x0000_s1026" style="position:absolute;margin-left:2.8pt;margin-top:-9pt;width:481.9pt;height:117pt;z-index:251692544" coordsize="61201,148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3" o:spid="_x0000_s1027" type="#_x0000_t75" style="position:absolute;left:6000;top:6000;width:48908;height:88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">
                  <v:imagedata r:id="rId10" o:title=""/>
                </v:shape>
                <v:shape id="Immagine 8" o:spid="_x0000_s1028" type="#_x0000_t75" style="position:absolute;width:61201;height:5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">
                  <v:imagedata r:id="rId11" o:title=""/>
                </v:shape>
              </v:group>
            </w:pict>
          </mc:Fallback>
        </mc:AlternateContent>
      </w:r>
    </w:p>
    <w:p w14:paraId="3836039F" w14:textId="2931B5B1" w:rsidR="001E3A13" w:rsidRDefault="001E3A13" w:rsidP="00E7717A">
      <w:pPr>
        <w:pStyle w:val="Intestazione"/>
        <w:jc w:val="left"/>
        <w:rPr>
          <w:rFonts w:asciiTheme="minorHAnsi" w:hAnsiTheme="minorHAnsi" w:cstheme="minorHAnsi"/>
          <w:noProof/>
          <w:lang w:eastAsia="it-IT"/>
        </w:rPr>
      </w:pPr>
    </w:p>
    <w:p w14:paraId="26F839C6" w14:textId="2FD8A689" w:rsidR="001E3A13" w:rsidRDefault="001E3A13" w:rsidP="00E7717A">
      <w:pPr>
        <w:pStyle w:val="Intestazione"/>
        <w:jc w:val="left"/>
        <w:rPr>
          <w:rFonts w:asciiTheme="minorHAnsi" w:hAnsiTheme="minorHAnsi" w:cstheme="minorHAnsi"/>
          <w:noProof/>
          <w:lang w:eastAsia="it-IT"/>
        </w:rPr>
      </w:pPr>
    </w:p>
    <w:p w14:paraId="6D885087" w14:textId="083B287E" w:rsidR="00386D83" w:rsidRPr="006312E2" w:rsidRDefault="00386D83" w:rsidP="00E7717A">
      <w:pPr>
        <w:pStyle w:val="Intestazione"/>
        <w:jc w:val="left"/>
        <w:rPr>
          <w:rFonts w:asciiTheme="minorHAnsi" w:hAnsiTheme="minorHAnsi" w:cstheme="minorHAnsi"/>
          <w:noProof/>
          <w:lang w:eastAsia="it-IT"/>
        </w:rPr>
      </w:pPr>
    </w:p>
    <w:p w14:paraId="218648B3" w14:textId="52C0D978" w:rsidR="00E912EB" w:rsidRPr="006312E2" w:rsidRDefault="00E912EB" w:rsidP="00E7717A">
      <w:pPr>
        <w:pStyle w:val="Intestazione"/>
        <w:jc w:val="left"/>
        <w:rPr>
          <w:rFonts w:asciiTheme="minorHAnsi" w:hAnsiTheme="minorHAnsi" w:cstheme="minorHAnsi"/>
          <w:noProof/>
          <w:lang w:eastAsia="it-IT"/>
        </w:rPr>
      </w:pPr>
    </w:p>
    <w:p w14:paraId="379FC608" w14:textId="48D22411" w:rsidR="00F355D5" w:rsidRPr="006312E2" w:rsidRDefault="00F355D5" w:rsidP="00E7717A">
      <w:pPr>
        <w:pStyle w:val="Intestazione"/>
        <w:jc w:val="left"/>
        <w:rPr>
          <w:rFonts w:asciiTheme="minorHAnsi" w:eastAsia="Times New Roman" w:hAnsiTheme="minorHAnsi" w:cstheme="minorHAnsi"/>
          <w:b/>
          <w:bCs/>
          <w:kern w:val="28"/>
          <w:sz w:val="20"/>
          <w:szCs w:val="20"/>
          <w:lang w:eastAsia="it-IT"/>
        </w:rPr>
      </w:pPr>
    </w:p>
    <w:p w14:paraId="12981E2D" w14:textId="77777777" w:rsidR="00912464" w:rsidRDefault="00912464" w:rsidP="00EA5FB5">
      <w:pPr>
        <w:widowControl w:val="0"/>
        <w:tabs>
          <w:tab w:val="left" w:pos="6386"/>
        </w:tabs>
        <w:suppressAutoHyphens/>
        <w:spacing w:line="276" w:lineRule="auto"/>
        <w:rPr>
          <w:rFonts w:asciiTheme="minorHAnsi" w:eastAsia="Arial Unicode MS" w:hAnsiTheme="minorHAnsi" w:cstheme="minorHAnsi"/>
          <w:kern w:val="1"/>
          <w:lang w:eastAsia="hi-IN" w:bidi="hi-IN"/>
        </w:rPr>
      </w:pPr>
    </w:p>
    <w:p w14:paraId="1EBA5E44" w14:textId="77777777" w:rsidR="00912464" w:rsidRDefault="00912464" w:rsidP="00EA5FB5">
      <w:pPr>
        <w:widowControl w:val="0"/>
        <w:tabs>
          <w:tab w:val="left" w:pos="6386"/>
        </w:tabs>
        <w:suppressAutoHyphens/>
        <w:spacing w:line="276" w:lineRule="auto"/>
        <w:rPr>
          <w:rFonts w:asciiTheme="minorHAnsi" w:eastAsia="Arial Unicode MS" w:hAnsiTheme="minorHAnsi" w:cstheme="minorHAnsi"/>
          <w:kern w:val="1"/>
          <w:lang w:eastAsia="hi-IN" w:bidi="hi-IN"/>
        </w:rPr>
      </w:pPr>
    </w:p>
    <w:p w14:paraId="30196ED5" w14:textId="77777777" w:rsidR="00912464" w:rsidRDefault="00912464" w:rsidP="00EA5FB5">
      <w:pPr>
        <w:widowControl w:val="0"/>
        <w:tabs>
          <w:tab w:val="left" w:pos="6386"/>
        </w:tabs>
        <w:suppressAutoHyphens/>
        <w:spacing w:line="276" w:lineRule="auto"/>
        <w:rPr>
          <w:rFonts w:asciiTheme="minorHAnsi" w:eastAsia="Arial Unicode MS" w:hAnsiTheme="minorHAnsi" w:cstheme="minorHAnsi"/>
          <w:kern w:val="1"/>
          <w:lang w:eastAsia="hi-IN" w:bidi="hi-IN"/>
        </w:rPr>
      </w:pPr>
    </w:p>
    <w:p w14:paraId="69FA47AD" w14:textId="266B2DF0" w:rsidR="00EA5FB5" w:rsidRPr="006312E2" w:rsidRDefault="00EA5FB5" w:rsidP="00EA5FB5">
      <w:pPr>
        <w:widowControl w:val="0"/>
        <w:tabs>
          <w:tab w:val="left" w:pos="6386"/>
        </w:tabs>
        <w:suppressAutoHyphens/>
        <w:spacing w:line="276" w:lineRule="auto"/>
        <w:rPr>
          <w:rFonts w:asciiTheme="minorHAnsi" w:eastAsia="Arial Unicode MS" w:hAnsiTheme="minorHAnsi" w:cstheme="minorHAnsi"/>
          <w:kern w:val="1"/>
          <w:lang w:eastAsia="hi-IN" w:bidi="hi-IN"/>
        </w:rPr>
      </w:pPr>
      <w:r w:rsidRPr="006312E2">
        <w:rPr>
          <w:rFonts w:asciiTheme="minorHAnsi" w:eastAsia="Arial Unicode MS" w:hAnsiTheme="minorHAnsi" w:cstheme="minorHAnsi"/>
          <w:kern w:val="1"/>
          <w:lang w:eastAsia="hi-IN" w:bidi="hi-IN"/>
        </w:rPr>
        <w:t xml:space="preserve">ALLEGATO </w:t>
      </w:r>
      <w:r w:rsidR="00692615" w:rsidRPr="006312E2">
        <w:rPr>
          <w:rFonts w:asciiTheme="minorHAnsi" w:eastAsia="Arial Unicode MS" w:hAnsiTheme="minorHAnsi" w:cstheme="minorHAnsi"/>
          <w:kern w:val="1"/>
          <w:lang w:eastAsia="hi-IN" w:bidi="hi-IN"/>
        </w:rPr>
        <w:t>1 -</w:t>
      </w:r>
      <w:r w:rsidRPr="006312E2">
        <w:rPr>
          <w:rFonts w:asciiTheme="minorHAnsi" w:eastAsia="Arial Unicode MS" w:hAnsiTheme="minorHAnsi" w:cstheme="minorHAnsi"/>
          <w:kern w:val="1"/>
          <w:lang w:eastAsia="hi-IN" w:bidi="hi-IN"/>
        </w:rPr>
        <w:t xml:space="preserve"> ISTANZA DI PARTECIPAZIONE </w:t>
      </w:r>
      <w:r w:rsidR="00692615" w:rsidRPr="006312E2">
        <w:rPr>
          <w:rFonts w:asciiTheme="minorHAnsi" w:eastAsia="Arial Unicode MS" w:hAnsiTheme="minorHAnsi" w:cstheme="minorHAnsi"/>
          <w:kern w:val="1"/>
          <w:lang w:eastAsia="hi-IN" w:bidi="hi-IN"/>
        </w:rPr>
        <w:t>TUTOR / ESPERTO</w:t>
      </w:r>
      <w:r w:rsidR="008B6920">
        <w:rPr>
          <w:rFonts w:asciiTheme="minorHAnsi" w:eastAsia="Arial Unicode MS" w:hAnsiTheme="minorHAnsi" w:cstheme="minorHAnsi"/>
          <w:kern w:val="1"/>
          <w:lang w:eastAsia="hi-IN" w:bidi="hi-IN"/>
        </w:rPr>
        <w:t>/VALUTATORE</w:t>
      </w:r>
    </w:p>
    <w:p w14:paraId="6ADBF36A" w14:textId="5C537179" w:rsidR="00EA5FB5" w:rsidRPr="006312E2" w:rsidRDefault="00EA5FB5" w:rsidP="00EA5FB5">
      <w:pPr>
        <w:pStyle w:val="Titolo4"/>
        <w:rPr>
          <w:color w:val="auto"/>
          <w:sz w:val="20"/>
          <w:szCs w:val="20"/>
        </w:rPr>
      </w:pPr>
      <w:r w:rsidRPr="006312E2">
        <w:rPr>
          <w:color w:val="auto"/>
          <w:sz w:val="20"/>
          <w:szCs w:val="20"/>
        </w:rPr>
        <w:t xml:space="preserve">AGROPOLI, lì___________________          </w:t>
      </w:r>
      <w:r w:rsidRPr="006312E2">
        <w:rPr>
          <w:color w:val="auto"/>
          <w:sz w:val="20"/>
          <w:szCs w:val="20"/>
        </w:rPr>
        <w:tab/>
      </w:r>
      <w:r w:rsidRPr="006312E2">
        <w:rPr>
          <w:color w:val="auto"/>
          <w:sz w:val="20"/>
          <w:szCs w:val="20"/>
        </w:rPr>
        <w:tab/>
      </w:r>
      <w:r w:rsidRPr="006312E2">
        <w:rPr>
          <w:color w:val="auto"/>
          <w:sz w:val="20"/>
          <w:szCs w:val="20"/>
        </w:rPr>
        <w:tab/>
      </w:r>
      <w:r w:rsidRPr="006312E2">
        <w:rPr>
          <w:color w:val="auto"/>
          <w:sz w:val="20"/>
          <w:szCs w:val="20"/>
        </w:rPr>
        <w:tab/>
      </w:r>
      <w:r w:rsidRPr="006312E2">
        <w:rPr>
          <w:color w:val="auto"/>
          <w:sz w:val="20"/>
          <w:szCs w:val="20"/>
        </w:rPr>
        <w:tab/>
        <w:t>Prot.n.________/_____________</w:t>
      </w:r>
    </w:p>
    <w:p w14:paraId="188DCBCB" w14:textId="65DCD64F" w:rsidR="00276B2C" w:rsidRPr="006312E2" w:rsidRDefault="00276B2C" w:rsidP="00692615">
      <w:pPr>
        <w:widowControl w:val="0"/>
        <w:suppressAutoHyphens/>
        <w:spacing w:before="120" w:line="240" w:lineRule="auto"/>
        <w:jc w:val="right"/>
        <w:rPr>
          <w:rFonts w:asciiTheme="minorHAnsi" w:eastAsia="Arial Unicode MS" w:hAnsiTheme="minorHAnsi" w:cstheme="minorHAnsi"/>
          <w:kern w:val="1"/>
          <w:sz w:val="24"/>
          <w:szCs w:val="24"/>
          <w:lang w:eastAsia="hi-IN" w:bidi="hi-IN"/>
        </w:rPr>
      </w:pPr>
      <w:r w:rsidRPr="006312E2">
        <w:rPr>
          <w:rFonts w:asciiTheme="minorHAnsi" w:eastAsia="Arial Unicode MS" w:hAnsiTheme="minorHAnsi" w:cstheme="minorHAnsi"/>
          <w:kern w:val="1"/>
          <w:sz w:val="24"/>
          <w:szCs w:val="24"/>
          <w:lang w:eastAsia="hi-IN" w:bidi="hi-IN"/>
        </w:rPr>
        <w:t>AL DIRIGENTE SCOLASTICO</w:t>
      </w:r>
    </w:p>
    <w:p w14:paraId="12CFD6E2" w14:textId="20ECB4EA" w:rsidR="00276B2C" w:rsidRPr="006312E2" w:rsidRDefault="00276B2C" w:rsidP="00276B2C">
      <w:pPr>
        <w:widowControl w:val="0"/>
        <w:suppressAutoHyphens/>
        <w:spacing w:line="276" w:lineRule="auto"/>
        <w:jc w:val="right"/>
        <w:rPr>
          <w:rFonts w:asciiTheme="minorHAnsi" w:eastAsia="Arial Unicode MS" w:hAnsiTheme="minorHAnsi" w:cstheme="minorHAnsi"/>
          <w:kern w:val="1"/>
          <w:sz w:val="24"/>
          <w:szCs w:val="24"/>
          <w:lang w:eastAsia="hi-IN" w:bidi="hi-IN"/>
        </w:rPr>
      </w:pPr>
      <w:r w:rsidRPr="006312E2">
        <w:rPr>
          <w:rFonts w:asciiTheme="minorHAnsi" w:eastAsia="Arial Unicode MS" w:hAnsiTheme="minorHAnsi" w:cstheme="minorHAnsi"/>
          <w:kern w:val="1"/>
          <w:sz w:val="24"/>
          <w:szCs w:val="24"/>
          <w:lang w:eastAsia="hi-IN" w:bidi="hi-IN"/>
        </w:rPr>
        <w:t>I.C. GINO ROSSI VAIRO</w:t>
      </w:r>
    </w:p>
    <w:p w14:paraId="4A734F0D" w14:textId="77777777" w:rsidR="00276B2C" w:rsidRPr="006312E2" w:rsidRDefault="00276B2C" w:rsidP="00276B2C">
      <w:pPr>
        <w:widowControl w:val="0"/>
        <w:suppressAutoHyphens/>
        <w:spacing w:line="276" w:lineRule="auto"/>
        <w:jc w:val="right"/>
        <w:rPr>
          <w:rFonts w:asciiTheme="minorHAnsi" w:eastAsia="Arial Unicode MS" w:hAnsiTheme="minorHAnsi" w:cstheme="minorHAnsi"/>
          <w:kern w:val="1"/>
          <w:sz w:val="24"/>
          <w:szCs w:val="24"/>
          <w:lang w:eastAsia="hi-IN" w:bidi="hi-IN"/>
        </w:rPr>
      </w:pPr>
      <w:r w:rsidRPr="006312E2">
        <w:rPr>
          <w:rFonts w:asciiTheme="minorHAnsi" w:eastAsia="Arial Unicode MS" w:hAnsiTheme="minorHAnsi" w:cstheme="minorHAnsi"/>
          <w:kern w:val="1"/>
          <w:sz w:val="24"/>
          <w:szCs w:val="24"/>
          <w:lang w:eastAsia="hi-IN" w:bidi="hi-IN"/>
        </w:rPr>
        <w:t xml:space="preserve">AGROPOLI  </w:t>
      </w:r>
    </w:p>
    <w:p w14:paraId="44AC9358" w14:textId="77777777" w:rsidR="00276B2C" w:rsidRPr="006312E2" w:rsidRDefault="00276B2C" w:rsidP="00276B2C">
      <w:pPr>
        <w:widowControl w:val="0"/>
        <w:suppressAutoHyphens/>
        <w:spacing w:line="276" w:lineRule="auto"/>
        <w:jc w:val="right"/>
        <w:rPr>
          <w:rFonts w:asciiTheme="minorHAnsi" w:eastAsia="Arial Unicode MS" w:hAnsiTheme="minorHAnsi" w:cstheme="minorHAnsi"/>
          <w:kern w:val="1"/>
          <w:sz w:val="24"/>
          <w:szCs w:val="24"/>
          <w:lang w:eastAsia="hi-IN" w:bidi="hi-IN"/>
        </w:rPr>
      </w:pPr>
    </w:p>
    <w:p w14:paraId="2B9D66D8" w14:textId="4529446D" w:rsidR="0029786A" w:rsidRDefault="00276B2C" w:rsidP="009845E2">
      <w:pPr>
        <w:widowControl w:val="0"/>
        <w:suppressAutoHyphens/>
        <w:spacing w:line="276" w:lineRule="auto"/>
        <w:ind w:left="851" w:right="991" w:hanging="851"/>
        <w:rPr>
          <w:rFonts w:ascii="Times New Roman" w:hAnsi="Times New Roman"/>
          <w:b/>
          <w:sz w:val="24"/>
          <w:szCs w:val="24"/>
          <w:lang w:eastAsia="zh-TW"/>
        </w:rPr>
      </w:pPr>
      <w:r w:rsidRPr="006312E2">
        <w:rPr>
          <w:rFonts w:asciiTheme="minorHAnsi" w:hAnsiTheme="minorHAnsi" w:cstheme="minorHAnsi"/>
          <w:b/>
        </w:rPr>
        <w:t>Oggetto: DOMANDA DI PARTECIPAZIONE PER LA SELEZIONE INTERNA DI TUTOR – ESPERTO</w:t>
      </w:r>
      <w:r w:rsidR="00C225B6">
        <w:rPr>
          <w:rFonts w:asciiTheme="minorHAnsi" w:hAnsiTheme="minorHAnsi" w:cstheme="minorHAnsi"/>
          <w:b/>
        </w:rPr>
        <w:t xml:space="preserve"> - VALUTATORE</w:t>
      </w:r>
      <w:r w:rsidRPr="006312E2">
        <w:rPr>
          <w:rFonts w:asciiTheme="minorHAnsi" w:hAnsiTheme="minorHAnsi" w:cstheme="minorHAnsi"/>
          <w:b/>
        </w:rPr>
        <w:t xml:space="preserve"> </w:t>
      </w:r>
      <w:r w:rsidR="0029786A" w:rsidRPr="006312E2">
        <w:rPr>
          <w:rFonts w:asciiTheme="minorHAnsi" w:hAnsiTheme="minorHAnsi" w:cstheme="minorHAnsi"/>
          <w:b/>
        </w:rPr>
        <w:t xml:space="preserve">per il PIANO </w:t>
      </w:r>
      <w:r w:rsidR="00C62571" w:rsidRPr="00745624">
        <w:rPr>
          <w:b/>
        </w:rPr>
        <w:t xml:space="preserve">ai sensi del </w:t>
      </w:r>
      <w:r w:rsidR="00C62571" w:rsidRPr="00745624">
        <w:rPr>
          <w:rFonts w:ascii="Times New Roman" w:hAnsi="Times New Roman"/>
          <w:b/>
          <w:sz w:val="24"/>
          <w:szCs w:val="24"/>
          <w:lang w:eastAsia="zh-TW"/>
        </w:rPr>
        <w:t xml:space="preserve">decreto MIM n. 38 del 6 marzo 2026, Avviso 95165 del 24/04/2026 </w:t>
      </w:r>
      <w:r w:rsidR="00C62571" w:rsidRPr="00745624">
        <w:rPr>
          <w:rFonts w:ascii="Arial" w:hAnsi="Arial" w:cs="Arial"/>
          <w:b/>
          <w:sz w:val="24"/>
          <w:szCs w:val="24"/>
          <w:lang w:eastAsia="zh-TW"/>
        </w:rPr>
        <w:t xml:space="preserve">– </w:t>
      </w:r>
      <w:r w:rsidR="00C62571" w:rsidRPr="00745624">
        <w:rPr>
          <w:rFonts w:ascii="Times New Roman" w:hAnsi="Times New Roman"/>
          <w:b/>
          <w:sz w:val="24"/>
          <w:szCs w:val="24"/>
          <w:lang w:eastAsia="zh-TW"/>
        </w:rPr>
        <w:t>Formazione docenti.</w:t>
      </w:r>
    </w:p>
    <w:p w14:paraId="5B32EDC7" w14:textId="77777777" w:rsidR="00C62571" w:rsidRPr="006312E2" w:rsidRDefault="00C62571" w:rsidP="009845E2">
      <w:pPr>
        <w:widowControl w:val="0"/>
        <w:suppressAutoHyphens/>
        <w:spacing w:line="276" w:lineRule="auto"/>
        <w:ind w:left="851" w:right="991" w:hanging="851"/>
        <w:rPr>
          <w:rFonts w:asciiTheme="minorHAnsi" w:hAnsiTheme="minorHAnsi" w:cstheme="minorHAnsi"/>
        </w:rPr>
      </w:pPr>
    </w:p>
    <w:p w14:paraId="37BED4C8" w14:textId="0B4E1BF9" w:rsidR="00C62571" w:rsidRPr="008B6920" w:rsidRDefault="00C62571" w:rsidP="00C62571">
      <w:pPr>
        <w:pStyle w:val="Corpotesto"/>
        <w:spacing w:before="105"/>
        <w:ind w:left="567" w:firstLine="284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 w:rsidRPr="008B6920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PROGETTO: ESO4.</w:t>
      </w:r>
      <w:proofErr w:type="gramStart"/>
      <w:r w:rsidRPr="008B6920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5.A</w:t>
      </w:r>
      <w:proofErr w:type="gramEnd"/>
      <w:r w:rsidRPr="008B6920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2.B-FSEPNCA-2026-623  - CUP -C84D26001040007.</w:t>
      </w:r>
    </w:p>
    <w:p w14:paraId="4E93DE9F" w14:textId="77777777" w:rsidR="00C62571" w:rsidRPr="008B6920" w:rsidRDefault="00C62571" w:rsidP="00C62571">
      <w:pPr>
        <w:pStyle w:val="Corpotesto"/>
        <w:spacing w:before="105"/>
        <w:ind w:left="567" w:firstLine="284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</w:p>
    <w:p w14:paraId="27BF9CFC" w14:textId="77777777" w:rsidR="00C62571" w:rsidRDefault="00C62571" w:rsidP="00C62571">
      <w:pPr>
        <w:adjustRightInd w:val="0"/>
        <w:spacing w:line="240" w:lineRule="auto"/>
        <w:rPr>
          <w:rFonts w:ascii="Times New Roman" w:hAnsi="Times New Roman"/>
          <w:sz w:val="24"/>
          <w:szCs w:val="24"/>
          <w:lang w:eastAsia="zh-TW"/>
        </w:rPr>
      </w:pPr>
      <w:r>
        <w:rPr>
          <w:rFonts w:ascii="Times New Roman" w:hAnsi="Times New Roman"/>
          <w:sz w:val="24"/>
          <w:szCs w:val="24"/>
          <w:lang w:eastAsia="zh-TW"/>
        </w:rPr>
        <w:t>interventi di cui al</w:t>
      </w:r>
      <w:r>
        <w:rPr>
          <w:rFonts w:ascii="Arial" w:hAnsi="Arial" w:cs="Arial"/>
          <w:sz w:val="24"/>
          <w:szCs w:val="24"/>
          <w:lang w:eastAsia="zh-TW"/>
        </w:rPr>
        <w:t xml:space="preserve"> </w:t>
      </w:r>
      <w:r>
        <w:rPr>
          <w:rFonts w:ascii="Times New Roman" w:hAnsi="Times New Roman"/>
          <w:sz w:val="24"/>
          <w:szCs w:val="24"/>
          <w:lang w:eastAsia="zh-TW"/>
        </w:rPr>
        <w:t>decreto del Ministro dell</w:t>
      </w:r>
      <w:r>
        <w:rPr>
          <w:rFonts w:ascii="Arial" w:hAnsi="Arial" w:cs="Arial"/>
          <w:sz w:val="24"/>
          <w:szCs w:val="24"/>
          <w:lang w:eastAsia="zh-TW"/>
        </w:rPr>
        <w:t>’</w:t>
      </w:r>
      <w:r>
        <w:rPr>
          <w:rFonts w:ascii="Times New Roman" w:hAnsi="Times New Roman"/>
          <w:sz w:val="24"/>
          <w:szCs w:val="24"/>
          <w:lang w:eastAsia="zh-TW"/>
        </w:rPr>
        <w:t xml:space="preserve">istruzione e del merito n. 38 del 6 marzo 2026, Avviso 95165 del 24/04/2026 </w:t>
      </w:r>
      <w:r>
        <w:rPr>
          <w:rFonts w:ascii="Arial" w:hAnsi="Arial" w:cs="Arial"/>
          <w:sz w:val="24"/>
          <w:szCs w:val="24"/>
          <w:lang w:eastAsia="zh-TW"/>
        </w:rPr>
        <w:t xml:space="preserve">– </w:t>
      </w:r>
      <w:r>
        <w:rPr>
          <w:rFonts w:ascii="Times New Roman" w:hAnsi="Times New Roman"/>
          <w:sz w:val="24"/>
          <w:szCs w:val="24"/>
          <w:lang w:eastAsia="zh-TW"/>
        </w:rPr>
        <w:t>Formazione docenti.</w:t>
      </w:r>
    </w:p>
    <w:p w14:paraId="779E67EA" w14:textId="77777777" w:rsidR="00276B2C" w:rsidRPr="006312E2" w:rsidRDefault="00276B2C" w:rsidP="00276B2C">
      <w:pPr>
        <w:widowControl w:val="0"/>
        <w:suppressAutoHyphens/>
        <w:spacing w:line="276" w:lineRule="auto"/>
        <w:rPr>
          <w:rFonts w:asciiTheme="minorHAnsi" w:hAnsiTheme="minorHAnsi" w:cstheme="minorHAnsi"/>
          <w:sz w:val="20"/>
          <w:szCs w:val="20"/>
          <w:lang w:eastAsia="it-IT"/>
        </w:rPr>
      </w:pPr>
    </w:p>
    <w:p w14:paraId="1305789E" w14:textId="77777777" w:rsidR="00276B2C" w:rsidRPr="006312E2" w:rsidRDefault="00276B2C" w:rsidP="00276B2C">
      <w:pPr>
        <w:rPr>
          <w:rFonts w:asciiTheme="minorHAnsi" w:hAnsiTheme="minorHAnsi" w:cstheme="minorHAnsi"/>
          <w:b/>
        </w:rPr>
      </w:pPr>
      <w:r w:rsidRPr="006312E2">
        <w:rPr>
          <w:rFonts w:asciiTheme="minorHAnsi" w:hAnsiTheme="minorHAnsi" w:cstheme="minorHAnsi"/>
          <w:b/>
        </w:rPr>
        <w:t>IL/LA SOTTOSCRITTO/A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715"/>
        <w:gridCol w:w="4170"/>
        <w:gridCol w:w="2743"/>
      </w:tblGrid>
      <w:tr w:rsidR="006312E2" w:rsidRPr="006312E2" w14:paraId="36CC38D0" w14:textId="77777777" w:rsidTr="00730779">
        <w:tc>
          <w:tcPr>
            <w:tcW w:w="2802" w:type="dxa"/>
            <w:vAlign w:val="center"/>
          </w:tcPr>
          <w:p w14:paraId="53F0FB92" w14:textId="77777777" w:rsidR="00276B2C" w:rsidRPr="006312E2" w:rsidRDefault="00276B2C" w:rsidP="00EA5FB5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312E2">
              <w:rPr>
                <w:rFonts w:asciiTheme="minorHAnsi" w:eastAsia="Arial Unicode MS" w:hAnsiTheme="minorHAnsi" w:cstheme="minorHAnsi"/>
                <w:b/>
                <w:sz w:val="24"/>
                <w:szCs w:val="24"/>
                <w:lang w:eastAsia="hi-IN" w:bidi="hi-IN"/>
              </w:rPr>
              <w:t>COGNOME</w:t>
            </w:r>
          </w:p>
        </w:tc>
        <w:tc>
          <w:tcPr>
            <w:tcW w:w="7808" w:type="dxa"/>
            <w:gridSpan w:val="2"/>
            <w:vAlign w:val="center"/>
          </w:tcPr>
          <w:p w14:paraId="5EEFF664" w14:textId="77777777" w:rsidR="00276B2C" w:rsidRPr="006312E2" w:rsidRDefault="00276B2C" w:rsidP="00EA5FB5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312E2" w:rsidRPr="006312E2" w14:paraId="40D84503" w14:textId="77777777" w:rsidTr="00730779">
        <w:tc>
          <w:tcPr>
            <w:tcW w:w="2802" w:type="dxa"/>
            <w:vAlign w:val="center"/>
          </w:tcPr>
          <w:p w14:paraId="53AC5F46" w14:textId="77777777" w:rsidR="00276B2C" w:rsidRPr="006312E2" w:rsidRDefault="00276B2C" w:rsidP="00EA5FB5">
            <w:pPr>
              <w:spacing w:before="120" w:after="120" w:line="240" w:lineRule="auto"/>
              <w:jc w:val="center"/>
              <w:rPr>
                <w:rFonts w:asciiTheme="minorHAnsi" w:eastAsia="Arial Unicode MS" w:hAnsiTheme="minorHAnsi" w:cstheme="minorHAnsi"/>
                <w:b/>
                <w:sz w:val="24"/>
                <w:szCs w:val="24"/>
                <w:lang w:eastAsia="hi-IN" w:bidi="hi-IN"/>
              </w:rPr>
            </w:pPr>
            <w:r w:rsidRPr="006312E2">
              <w:rPr>
                <w:rFonts w:asciiTheme="minorHAnsi" w:eastAsia="Arial Unicode MS" w:hAnsiTheme="minorHAnsi" w:cstheme="minorHAnsi"/>
                <w:b/>
                <w:sz w:val="24"/>
                <w:szCs w:val="24"/>
                <w:lang w:eastAsia="hi-IN" w:bidi="hi-IN"/>
              </w:rPr>
              <w:t>NOME</w:t>
            </w:r>
          </w:p>
        </w:tc>
        <w:tc>
          <w:tcPr>
            <w:tcW w:w="7808" w:type="dxa"/>
            <w:gridSpan w:val="2"/>
            <w:vAlign w:val="center"/>
          </w:tcPr>
          <w:p w14:paraId="16CFE6DC" w14:textId="77777777" w:rsidR="00276B2C" w:rsidRPr="006312E2" w:rsidRDefault="00276B2C" w:rsidP="00EA5FB5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312E2" w:rsidRPr="006312E2" w14:paraId="1D849A06" w14:textId="77777777" w:rsidTr="00730779">
        <w:tc>
          <w:tcPr>
            <w:tcW w:w="2802" w:type="dxa"/>
            <w:vAlign w:val="center"/>
          </w:tcPr>
          <w:p w14:paraId="43DC5BAE" w14:textId="77777777" w:rsidR="00276B2C" w:rsidRPr="006312E2" w:rsidRDefault="00276B2C" w:rsidP="00EA5FB5">
            <w:pPr>
              <w:spacing w:before="120" w:after="120" w:line="240" w:lineRule="auto"/>
              <w:jc w:val="center"/>
              <w:rPr>
                <w:rFonts w:asciiTheme="minorHAnsi" w:eastAsia="Arial Unicode MS" w:hAnsiTheme="minorHAnsi" w:cstheme="minorHAnsi"/>
                <w:b/>
                <w:sz w:val="24"/>
                <w:szCs w:val="24"/>
                <w:lang w:eastAsia="hi-IN" w:bidi="hi-IN"/>
              </w:rPr>
            </w:pPr>
            <w:r w:rsidRPr="006312E2">
              <w:rPr>
                <w:rFonts w:asciiTheme="minorHAnsi" w:eastAsia="Arial Unicode MS" w:hAnsiTheme="minorHAnsi" w:cstheme="minorHAnsi"/>
                <w:b/>
                <w:sz w:val="24"/>
                <w:szCs w:val="24"/>
                <w:lang w:eastAsia="hi-IN" w:bidi="hi-IN"/>
              </w:rPr>
              <w:t>CODICE FISCALE</w:t>
            </w:r>
          </w:p>
        </w:tc>
        <w:tc>
          <w:tcPr>
            <w:tcW w:w="7808" w:type="dxa"/>
            <w:gridSpan w:val="2"/>
            <w:vAlign w:val="center"/>
          </w:tcPr>
          <w:p w14:paraId="77B60902" w14:textId="77777777" w:rsidR="00276B2C" w:rsidRPr="006312E2" w:rsidRDefault="00276B2C" w:rsidP="00EA5FB5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312E2" w:rsidRPr="006312E2" w14:paraId="3D68450A" w14:textId="77777777" w:rsidTr="00730779">
        <w:tc>
          <w:tcPr>
            <w:tcW w:w="2802" w:type="dxa"/>
            <w:vAlign w:val="center"/>
          </w:tcPr>
          <w:p w14:paraId="03159B3F" w14:textId="77777777" w:rsidR="00276B2C" w:rsidRPr="006312E2" w:rsidRDefault="00276B2C" w:rsidP="00EA5FB5">
            <w:pPr>
              <w:spacing w:before="120" w:after="120" w:line="240" w:lineRule="auto"/>
              <w:jc w:val="center"/>
              <w:rPr>
                <w:rFonts w:asciiTheme="minorHAnsi" w:eastAsia="Arial Unicode MS" w:hAnsiTheme="minorHAnsi" w:cstheme="minorHAnsi"/>
                <w:b/>
                <w:sz w:val="24"/>
                <w:szCs w:val="24"/>
                <w:lang w:eastAsia="hi-IN" w:bidi="hi-IN"/>
              </w:rPr>
            </w:pPr>
            <w:r w:rsidRPr="006312E2">
              <w:rPr>
                <w:rFonts w:asciiTheme="minorHAnsi" w:eastAsia="Arial Unicode MS" w:hAnsiTheme="minorHAnsi" w:cstheme="minorHAnsi"/>
                <w:b/>
                <w:sz w:val="24"/>
                <w:szCs w:val="24"/>
                <w:lang w:eastAsia="hi-IN" w:bidi="hi-IN"/>
              </w:rPr>
              <w:t>DATA DI NASCITA</w:t>
            </w:r>
          </w:p>
        </w:tc>
        <w:tc>
          <w:tcPr>
            <w:tcW w:w="7808" w:type="dxa"/>
            <w:gridSpan w:val="2"/>
            <w:vAlign w:val="center"/>
          </w:tcPr>
          <w:p w14:paraId="6EF162CD" w14:textId="77777777" w:rsidR="00276B2C" w:rsidRPr="006312E2" w:rsidRDefault="00276B2C" w:rsidP="00EA5FB5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312E2" w:rsidRPr="006312E2" w14:paraId="5E0E7A07" w14:textId="77777777" w:rsidTr="00730779">
        <w:tc>
          <w:tcPr>
            <w:tcW w:w="2802" w:type="dxa"/>
            <w:vAlign w:val="center"/>
          </w:tcPr>
          <w:p w14:paraId="642D770F" w14:textId="77777777" w:rsidR="00276B2C" w:rsidRPr="006312E2" w:rsidRDefault="00276B2C" w:rsidP="00EA5FB5">
            <w:pPr>
              <w:spacing w:before="120" w:after="120" w:line="240" w:lineRule="auto"/>
              <w:jc w:val="center"/>
              <w:rPr>
                <w:rFonts w:asciiTheme="minorHAnsi" w:eastAsia="Arial Unicode MS" w:hAnsiTheme="minorHAnsi" w:cstheme="minorHAnsi"/>
                <w:b/>
                <w:sz w:val="24"/>
                <w:szCs w:val="24"/>
                <w:lang w:eastAsia="hi-IN" w:bidi="hi-IN"/>
              </w:rPr>
            </w:pPr>
            <w:r w:rsidRPr="006312E2">
              <w:rPr>
                <w:rFonts w:asciiTheme="minorHAnsi" w:eastAsia="Arial Unicode MS" w:hAnsiTheme="minorHAnsi" w:cstheme="minorHAnsi"/>
                <w:b/>
                <w:sz w:val="24"/>
                <w:szCs w:val="24"/>
                <w:lang w:eastAsia="hi-IN" w:bidi="hi-IN"/>
              </w:rPr>
              <w:t>LUOGO DI NASCITA</w:t>
            </w:r>
          </w:p>
        </w:tc>
        <w:tc>
          <w:tcPr>
            <w:tcW w:w="4819" w:type="dxa"/>
            <w:tcBorders>
              <w:right w:val="single" w:sz="4" w:space="0" w:color="auto"/>
            </w:tcBorders>
            <w:vAlign w:val="center"/>
          </w:tcPr>
          <w:p w14:paraId="3F3D5FE7" w14:textId="77777777" w:rsidR="00276B2C" w:rsidRPr="006312E2" w:rsidRDefault="00276B2C" w:rsidP="00EA5FB5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89" w:type="dxa"/>
            <w:tcBorders>
              <w:left w:val="single" w:sz="4" w:space="0" w:color="auto"/>
            </w:tcBorders>
            <w:vAlign w:val="center"/>
          </w:tcPr>
          <w:p w14:paraId="3094F883" w14:textId="77777777" w:rsidR="00276B2C" w:rsidRPr="006312E2" w:rsidRDefault="00276B2C" w:rsidP="00EA5FB5">
            <w:pPr>
              <w:spacing w:before="120" w:after="12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6312E2">
              <w:rPr>
                <w:rFonts w:asciiTheme="minorHAnsi" w:hAnsiTheme="minorHAnsi" w:cstheme="minorHAnsi"/>
                <w:b/>
              </w:rPr>
              <w:t>PROVINCIA</w:t>
            </w:r>
          </w:p>
        </w:tc>
      </w:tr>
      <w:tr w:rsidR="006312E2" w:rsidRPr="006312E2" w14:paraId="75547B27" w14:textId="77777777" w:rsidTr="00730779">
        <w:tc>
          <w:tcPr>
            <w:tcW w:w="2802" w:type="dxa"/>
            <w:vAlign w:val="center"/>
          </w:tcPr>
          <w:p w14:paraId="6C6C4079" w14:textId="77777777" w:rsidR="00276B2C" w:rsidRPr="006312E2" w:rsidRDefault="00276B2C" w:rsidP="00EA5FB5">
            <w:pPr>
              <w:spacing w:before="120" w:after="120" w:line="240" w:lineRule="auto"/>
              <w:jc w:val="center"/>
              <w:rPr>
                <w:rFonts w:asciiTheme="minorHAnsi" w:eastAsia="Arial Unicode MS" w:hAnsiTheme="minorHAnsi" w:cstheme="minorHAnsi"/>
                <w:b/>
                <w:sz w:val="24"/>
                <w:szCs w:val="24"/>
                <w:lang w:eastAsia="hi-IN" w:bidi="hi-IN"/>
              </w:rPr>
            </w:pPr>
            <w:r w:rsidRPr="006312E2">
              <w:rPr>
                <w:rFonts w:asciiTheme="minorHAnsi" w:eastAsia="Arial Unicode MS" w:hAnsiTheme="minorHAnsi" w:cstheme="minorHAnsi"/>
                <w:b/>
                <w:sz w:val="24"/>
                <w:szCs w:val="24"/>
                <w:lang w:eastAsia="hi-IN" w:bidi="hi-IN"/>
              </w:rPr>
              <w:t>COMUNE DI RES.ZA</w:t>
            </w:r>
          </w:p>
        </w:tc>
        <w:tc>
          <w:tcPr>
            <w:tcW w:w="4819" w:type="dxa"/>
            <w:tcBorders>
              <w:right w:val="single" w:sz="4" w:space="0" w:color="auto"/>
            </w:tcBorders>
            <w:vAlign w:val="center"/>
          </w:tcPr>
          <w:p w14:paraId="0FF24B4F" w14:textId="77777777" w:rsidR="00276B2C" w:rsidRPr="006312E2" w:rsidRDefault="00276B2C" w:rsidP="00EA5FB5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89" w:type="dxa"/>
            <w:tcBorders>
              <w:left w:val="single" w:sz="4" w:space="0" w:color="auto"/>
            </w:tcBorders>
            <w:vAlign w:val="center"/>
          </w:tcPr>
          <w:p w14:paraId="5D3FD829" w14:textId="77777777" w:rsidR="00276B2C" w:rsidRPr="006312E2" w:rsidRDefault="00276B2C" w:rsidP="00EA5FB5">
            <w:pPr>
              <w:spacing w:before="120" w:after="12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6312E2">
              <w:rPr>
                <w:rFonts w:asciiTheme="minorHAnsi" w:hAnsiTheme="minorHAnsi" w:cstheme="minorHAnsi"/>
                <w:b/>
              </w:rPr>
              <w:t>PROVINCIA</w:t>
            </w:r>
          </w:p>
        </w:tc>
      </w:tr>
      <w:tr w:rsidR="006312E2" w:rsidRPr="006312E2" w14:paraId="30E6EED8" w14:textId="77777777" w:rsidTr="00730779">
        <w:tc>
          <w:tcPr>
            <w:tcW w:w="2802" w:type="dxa"/>
            <w:vAlign w:val="center"/>
          </w:tcPr>
          <w:p w14:paraId="45057457" w14:textId="77777777" w:rsidR="00276B2C" w:rsidRPr="006312E2" w:rsidRDefault="00276B2C" w:rsidP="00EA5FB5">
            <w:pPr>
              <w:spacing w:before="120" w:after="120" w:line="240" w:lineRule="auto"/>
              <w:jc w:val="center"/>
              <w:rPr>
                <w:rFonts w:asciiTheme="minorHAnsi" w:eastAsia="Arial Unicode MS" w:hAnsiTheme="minorHAnsi" w:cstheme="minorHAnsi"/>
                <w:b/>
                <w:sz w:val="24"/>
                <w:szCs w:val="24"/>
                <w:lang w:eastAsia="hi-IN" w:bidi="hi-IN"/>
              </w:rPr>
            </w:pPr>
            <w:r w:rsidRPr="006312E2">
              <w:rPr>
                <w:rFonts w:asciiTheme="minorHAnsi" w:eastAsia="Arial Unicode MS" w:hAnsiTheme="minorHAnsi" w:cstheme="minorHAnsi"/>
                <w:b/>
                <w:sz w:val="24"/>
                <w:szCs w:val="24"/>
                <w:lang w:eastAsia="hi-IN" w:bidi="hi-IN"/>
              </w:rPr>
              <w:t>VIA/PIAZZA/CORSO</w:t>
            </w:r>
          </w:p>
        </w:tc>
        <w:tc>
          <w:tcPr>
            <w:tcW w:w="4821" w:type="dxa"/>
            <w:tcBorders>
              <w:right w:val="single" w:sz="4" w:space="0" w:color="auto"/>
            </w:tcBorders>
            <w:vAlign w:val="center"/>
          </w:tcPr>
          <w:p w14:paraId="7D4CFA1B" w14:textId="77777777" w:rsidR="00276B2C" w:rsidRPr="006312E2" w:rsidRDefault="00276B2C" w:rsidP="00EA5FB5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87" w:type="dxa"/>
            <w:tcBorders>
              <w:left w:val="single" w:sz="4" w:space="0" w:color="auto"/>
            </w:tcBorders>
            <w:vAlign w:val="center"/>
          </w:tcPr>
          <w:p w14:paraId="0D23C91C" w14:textId="77777777" w:rsidR="00276B2C" w:rsidRPr="006312E2" w:rsidRDefault="00276B2C" w:rsidP="00EA5FB5">
            <w:pPr>
              <w:spacing w:before="120" w:after="12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6312E2">
              <w:rPr>
                <w:rFonts w:asciiTheme="minorHAnsi" w:hAnsiTheme="minorHAnsi" w:cstheme="minorHAnsi"/>
                <w:b/>
              </w:rPr>
              <w:t>CAP</w:t>
            </w:r>
          </w:p>
        </w:tc>
      </w:tr>
      <w:tr w:rsidR="006312E2" w:rsidRPr="006312E2" w14:paraId="19850C33" w14:textId="77777777" w:rsidTr="00730779">
        <w:tc>
          <w:tcPr>
            <w:tcW w:w="2802" w:type="dxa"/>
            <w:vAlign w:val="center"/>
          </w:tcPr>
          <w:p w14:paraId="2665ACBC" w14:textId="77777777" w:rsidR="00276B2C" w:rsidRPr="006312E2" w:rsidRDefault="00276B2C" w:rsidP="00EA5FB5">
            <w:pPr>
              <w:spacing w:before="120" w:after="120" w:line="240" w:lineRule="auto"/>
              <w:jc w:val="center"/>
              <w:rPr>
                <w:rFonts w:asciiTheme="minorHAnsi" w:eastAsia="Arial Unicode MS" w:hAnsiTheme="minorHAnsi" w:cstheme="minorHAnsi"/>
                <w:b/>
                <w:sz w:val="24"/>
                <w:szCs w:val="24"/>
                <w:lang w:eastAsia="hi-IN" w:bidi="hi-IN"/>
              </w:rPr>
            </w:pPr>
            <w:r w:rsidRPr="006312E2">
              <w:rPr>
                <w:rFonts w:asciiTheme="minorHAnsi" w:eastAsia="Arial Unicode MS" w:hAnsiTheme="minorHAnsi" w:cstheme="minorHAnsi"/>
                <w:b/>
                <w:sz w:val="24"/>
                <w:szCs w:val="24"/>
                <w:lang w:eastAsia="hi-IN" w:bidi="hi-IN"/>
              </w:rPr>
              <w:t>TELEFONO</w:t>
            </w:r>
          </w:p>
        </w:tc>
        <w:tc>
          <w:tcPr>
            <w:tcW w:w="7808" w:type="dxa"/>
            <w:gridSpan w:val="2"/>
            <w:vAlign w:val="center"/>
          </w:tcPr>
          <w:p w14:paraId="25A08117" w14:textId="77777777" w:rsidR="00276B2C" w:rsidRPr="006312E2" w:rsidRDefault="00276B2C" w:rsidP="00EA5FB5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312E2" w:rsidRPr="006312E2" w14:paraId="2DCEDB1C" w14:textId="77777777" w:rsidTr="00730779">
        <w:tc>
          <w:tcPr>
            <w:tcW w:w="2802" w:type="dxa"/>
            <w:vAlign w:val="center"/>
          </w:tcPr>
          <w:p w14:paraId="2031C6E3" w14:textId="77777777" w:rsidR="00276B2C" w:rsidRPr="006312E2" w:rsidRDefault="00276B2C" w:rsidP="00EA5FB5">
            <w:pPr>
              <w:spacing w:before="120" w:after="120" w:line="240" w:lineRule="auto"/>
              <w:jc w:val="center"/>
              <w:rPr>
                <w:rFonts w:asciiTheme="minorHAnsi" w:eastAsia="Arial Unicode MS" w:hAnsiTheme="minorHAnsi" w:cstheme="minorHAnsi"/>
                <w:b/>
                <w:sz w:val="24"/>
                <w:szCs w:val="24"/>
                <w:lang w:eastAsia="hi-IN" w:bidi="hi-IN"/>
              </w:rPr>
            </w:pPr>
            <w:r w:rsidRPr="006312E2">
              <w:rPr>
                <w:rFonts w:asciiTheme="minorHAnsi" w:eastAsia="Arial Unicode MS" w:hAnsiTheme="minorHAnsi" w:cstheme="minorHAnsi"/>
                <w:b/>
                <w:sz w:val="24"/>
                <w:szCs w:val="24"/>
                <w:lang w:eastAsia="hi-IN" w:bidi="hi-IN"/>
              </w:rPr>
              <w:t>E-MAIL</w:t>
            </w:r>
          </w:p>
        </w:tc>
        <w:tc>
          <w:tcPr>
            <w:tcW w:w="7808" w:type="dxa"/>
            <w:gridSpan w:val="2"/>
            <w:vAlign w:val="center"/>
          </w:tcPr>
          <w:p w14:paraId="30A7BB72" w14:textId="77777777" w:rsidR="00276B2C" w:rsidRPr="006312E2" w:rsidRDefault="00276B2C" w:rsidP="00EA5FB5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312E2" w:rsidRPr="006312E2" w14:paraId="2BE37323" w14:textId="77777777" w:rsidTr="00730779">
        <w:tc>
          <w:tcPr>
            <w:tcW w:w="2802" w:type="dxa"/>
            <w:vAlign w:val="center"/>
          </w:tcPr>
          <w:p w14:paraId="73B87AB7" w14:textId="77777777" w:rsidR="00276B2C" w:rsidRPr="006312E2" w:rsidRDefault="00276B2C" w:rsidP="00EA5FB5">
            <w:pPr>
              <w:spacing w:before="120" w:after="120" w:line="240" w:lineRule="auto"/>
              <w:jc w:val="center"/>
              <w:rPr>
                <w:rFonts w:asciiTheme="minorHAnsi" w:eastAsia="Arial Unicode MS" w:hAnsiTheme="minorHAnsi" w:cstheme="minorHAnsi"/>
                <w:b/>
                <w:sz w:val="24"/>
                <w:szCs w:val="24"/>
                <w:lang w:eastAsia="hi-IN" w:bidi="hi-IN"/>
              </w:rPr>
            </w:pPr>
            <w:r w:rsidRPr="006312E2">
              <w:rPr>
                <w:rFonts w:asciiTheme="minorHAnsi" w:eastAsia="Arial Unicode MS" w:hAnsiTheme="minorHAnsi" w:cstheme="minorHAnsi"/>
                <w:b/>
                <w:sz w:val="24"/>
                <w:szCs w:val="24"/>
                <w:lang w:eastAsia="hi-IN" w:bidi="hi-IN"/>
              </w:rPr>
              <w:t>TITOLO DI STUDIO</w:t>
            </w:r>
          </w:p>
          <w:p w14:paraId="0748AB81" w14:textId="77777777" w:rsidR="00276B2C" w:rsidRPr="006312E2" w:rsidRDefault="00276B2C" w:rsidP="00EA5FB5">
            <w:pPr>
              <w:spacing w:before="120" w:after="120" w:line="240" w:lineRule="auto"/>
              <w:jc w:val="center"/>
              <w:rPr>
                <w:rFonts w:asciiTheme="minorHAnsi" w:eastAsia="Arial Unicode MS" w:hAnsiTheme="minorHAnsi" w:cstheme="minorHAnsi"/>
                <w:b/>
                <w:sz w:val="24"/>
                <w:szCs w:val="24"/>
                <w:lang w:eastAsia="hi-IN" w:bidi="hi-IN"/>
              </w:rPr>
            </w:pPr>
            <w:r w:rsidRPr="006312E2">
              <w:rPr>
                <w:rFonts w:asciiTheme="minorHAnsi" w:eastAsia="Arial Unicode MS" w:hAnsiTheme="minorHAnsi" w:cstheme="minorHAnsi"/>
                <w:b/>
                <w:sz w:val="24"/>
                <w:szCs w:val="24"/>
                <w:lang w:eastAsia="hi-IN" w:bidi="hi-IN"/>
              </w:rPr>
              <w:t>(maturità o laurea)</w:t>
            </w:r>
          </w:p>
        </w:tc>
        <w:tc>
          <w:tcPr>
            <w:tcW w:w="7808" w:type="dxa"/>
            <w:gridSpan w:val="2"/>
            <w:vAlign w:val="center"/>
          </w:tcPr>
          <w:p w14:paraId="09E8326F" w14:textId="77777777" w:rsidR="00276B2C" w:rsidRPr="006312E2" w:rsidRDefault="00276B2C" w:rsidP="00EA5FB5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4F45564F" w14:textId="77777777" w:rsidR="00276B2C" w:rsidRPr="006312E2" w:rsidRDefault="00276B2C" w:rsidP="00276B2C">
      <w:pPr>
        <w:jc w:val="center"/>
        <w:rPr>
          <w:rFonts w:asciiTheme="minorHAnsi" w:eastAsia="Arial" w:hAnsiTheme="minorHAnsi" w:cstheme="minorHAnsi"/>
          <w:b/>
        </w:rPr>
      </w:pPr>
      <w:r w:rsidRPr="006312E2">
        <w:rPr>
          <w:rFonts w:asciiTheme="minorHAnsi" w:eastAsia="Arial" w:hAnsiTheme="minorHAnsi" w:cstheme="minorHAnsi"/>
          <w:b/>
        </w:rPr>
        <w:lastRenderedPageBreak/>
        <w:t>CHIEDE</w:t>
      </w:r>
      <w:bookmarkStart w:id="0" w:name="_GoBack"/>
      <w:bookmarkEnd w:id="0"/>
    </w:p>
    <w:p w14:paraId="320CF056" w14:textId="77777777" w:rsidR="00276B2C" w:rsidRPr="006312E2" w:rsidRDefault="00276B2C" w:rsidP="00276B2C">
      <w:pPr>
        <w:rPr>
          <w:rFonts w:asciiTheme="minorHAnsi" w:eastAsia="Arial Unicode MS" w:hAnsiTheme="minorHAnsi" w:cstheme="minorHAnsi"/>
          <w:sz w:val="24"/>
          <w:szCs w:val="24"/>
          <w:lang w:eastAsia="hi-IN" w:bidi="hi-IN"/>
        </w:rPr>
      </w:pPr>
      <w:r w:rsidRPr="006312E2">
        <w:rPr>
          <w:rFonts w:asciiTheme="minorHAnsi" w:eastAsia="Arial" w:hAnsiTheme="minorHAnsi" w:cstheme="minorHAnsi"/>
          <w:sz w:val="24"/>
          <w:szCs w:val="24"/>
        </w:rPr>
        <w:t xml:space="preserve">di essere ammesso/a alla procedura di selezione </w:t>
      </w:r>
      <w:r w:rsidR="006705C9" w:rsidRPr="006312E2">
        <w:rPr>
          <w:rFonts w:asciiTheme="minorHAnsi" w:eastAsia="Arial" w:hAnsiTheme="minorHAnsi" w:cstheme="minorHAnsi"/>
          <w:sz w:val="24"/>
          <w:szCs w:val="24"/>
        </w:rPr>
        <w:t xml:space="preserve">di personale interno </w:t>
      </w:r>
      <w:r w:rsidRPr="006312E2">
        <w:rPr>
          <w:rFonts w:asciiTheme="minorHAnsi" w:eastAsia="Arial" w:hAnsiTheme="minorHAnsi" w:cstheme="minorHAnsi"/>
          <w:sz w:val="24"/>
          <w:szCs w:val="24"/>
        </w:rPr>
        <w:t>di cui all’oggetto in qualità di:</w:t>
      </w:r>
    </w:p>
    <w:p w14:paraId="2FA7A69A" w14:textId="77777777" w:rsidR="00276B2C" w:rsidRPr="006312E2" w:rsidRDefault="000304B9" w:rsidP="00276B2C">
      <w:pPr>
        <w:jc w:val="left"/>
        <w:rPr>
          <w:rFonts w:asciiTheme="minorHAnsi" w:eastAsia="Arial Unicode MS" w:hAnsiTheme="minorHAnsi" w:cstheme="minorHAnsi"/>
          <w:sz w:val="24"/>
          <w:szCs w:val="24"/>
          <w:lang w:eastAsia="hi-IN" w:bidi="hi-IN"/>
        </w:rPr>
      </w:pPr>
      <w:r w:rsidRPr="006312E2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3E5419C" wp14:editId="1D12CFB9">
                <wp:simplePos x="0" y="0"/>
                <wp:positionH relativeFrom="page">
                  <wp:posOffset>695325</wp:posOffset>
                </wp:positionH>
                <wp:positionV relativeFrom="paragraph">
                  <wp:posOffset>5715</wp:posOffset>
                </wp:positionV>
                <wp:extent cx="130810" cy="130810"/>
                <wp:effectExtent l="0" t="0" r="21590" b="21590"/>
                <wp:wrapNone/>
                <wp:docPr id="9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07BF233E" id="Rectangle 23" o:spid="_x0000_s1026" style="position:absolute;margin-left:54.75pt;margin-top:.45pt;width:10.3pt;height:10.3pt;z-index: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" filled="f" strokeweight=".72pt">
                <w10:wrap anchorx="page"/>
              </v:rect>
            </w:pict>
          </mc:Fallback>
        </mc:AlternateContent>
      </w:r>
      <w:r w:rsidR="00276B2C" w:rsidRPr="006312E2">
        <w:rPr>
          <w:rFonts w:asciiTheme="minorHAnsi" w:eastAsia="Arial Unicode MS" w:hAnsiTheme="minorHAnsi" w:cstheme="minorHAnsi"/>
          <w:sz w:val="24"/>
          <w:szCs w:val="24"/>
          <w:lang w:eastAsia="hi-IN" w:bidi="hi-IN"/>
        </w:rPr>
        <w:t xml:space="preserve">          ESPERTO</w:t>
      </w:r>
    </w:p>
    <w:p w14:paraId="4DAF3929" w14:textId="77777777" w:rsidR="00276B2C" w:rsidRPr="006312E2" w:rsidRDefault="000304B9" w:rsidP="00276B2C">
      <w:pPr>
        <w:jc w:val="left"/>
        <w:rPr>
          <w:rFonts w:asciiTheme="minorHAnsi" w:eastAsia="Arial Unicode MS" w:hAnsiTheme="minorHAnsi" w:cstheme="minorHAnsi"/>
          <w:sz w:val="24"/>
          <w:szCs w:val="24"/>
          <w:lang w:eastAsia="hi-IN" w:bidi="hi-IN"/>
        </w:rPr>
      </w:pPr>
      <w:r w:rsidRPr="006312E2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5B79BB5" wp14:editId="1FDD751A">
                <wp:simplePos x="0" y="0"/>
                <wp:positionH relativeFrom="page">
                  <wp:posOffset>695325</wp:posOffset>
                </wp:positionH>
                <wp:positionV relativeFrom="paragraph">
                  <wp:posOffset>5715</wp:posOffset>
                </wp:positionV>
                <wp:extent cx="130810" cy="130810"/>
                <wp:effectExtent l="0" t="0" r="21590" b="21590"/>
                <wp:wrapNone/>
                <wp:docPr id="7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269023C7" id="Rectangle 23" o:spid="_x0000_s1026" style="position:absolute;margin-left:54.75pt;margin-top:.45pt;width:10.3pt;height:10.3pt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" filled="f" strokeweight=".72pt">
                <w10:wrap anchorx="page"/>
              </v:rect>
            </w:pict>
          </mc:Fallback>
        </mc:AlternateContent>
      </w:r>
      <w:r w:rsidR="00276B2C" w:rsidRPr="006312E2">
        <w:rPr>
          <w:rFonts w:asciiTheme="minorHAnsi" w:eastAsia="Arial Unicode MS" w:hAnsiTheme="minorHAnsi" w:cstheme="minorHAnsi"/>
          <w:sz w:val="24"/>
          <w:szCs w:val="24"/>
          <w:lang w:eastAsia="hi-IN" w:bidi="hi-IN"/>
        </w:rPr>
        <w:t xml:space="preserve">          TUTOR</w:t>
      </w:r>
    </w:p>
    <w:p w14:paraId="5630C437" w14:textId="77777777" w:rsidR="008E01FF" w:rsidRPr="006312E2" w:rsidRDefault="000304B9" w:rsidP="00276B2C">
      <w:pPr>
        <w:jc w:val="left"/>
        <w:rPr>
          <w:rFonts w:asciiTheme="minorHAnsi" w:eastAsia="Arial Unicode MS" w:hAnsiTheme="minorHAnsi" w:cstheme="minorHAnsi"/>
          <w:sz w:val="24"/>
          <w:szCs w:val="24"/>
          <w:lang w:eastAsia="hi-IN" w:bidi="hi-IN"/>
        </w:rPr>
      </w:pPr>
      <w:r w:rsidRPr="006312E2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0DE23426" wp14:editId="39F75725">
                <wp:simplePos x="0" y="0"/>
                <wp:positionH relativeFrom="page">
                  <wp:posOffset>695325</wp:posOffset>
                </wp:positionH>
                <wp:positionV relativeFrom="paragraph">
                  <wp:posOffset>5715</wp:posOffset>
                </wp:positionV>
                <wp:extent cx="130810" cy="130810"/>
                <wp:effectExtent l="0" t="0" r="21590" b="21590"/>
                <wp:wrapNone/>
                <wp:docPr id="5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3B4F7ADF" id="Rectangle 23" o:spid="_x0000_s1026" style="position:absolute;margin-left:54.75pt;margin-top:.45pt;width:10.3pt;height:10.3pt;z-index:25169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" filled="f" strokeweight=".72pt">
                <w10:wrap anchorx="page"/>
              </v:rect>
            </w:pict>
          </mc:Fallback>
        </mc:AlternateContent>
      </w:r>
      <w:r w:rsidR="008E01FF" w:rsidRPr="006312E2">
        <w:rPr>
          <w:rFonts w:asciiTheme="minorHAnsi" w:eastAsia="Arial Unicode MS" w:hAnsiTheme="minorHAnsi" w:cstheme="minorHAnsi"/>
          <w:sz w:val="24"/>
          <w:szCs w:val="24"/>
          <w:lang w:eastAsia="hi-IN" w:bidi="hi-IN"/>
        </w:rPr>
        <w:t xml:space="preserve">          VALUTATORE</w:t>
      </w:r>
    </w:p>
    <w:p w14:paraId="5B148AE1" w14:textId="0758C6E5" w:rsidR="005E59AD" w:rsidRDefault="00276B2C" w:rsidP="00310803">
      <w:pPr>
        <w:rPr>
          <w:rFonts w:asciiTheme="minorHAnsi" w:hAnsiTheme="minorHAnsi" w:cstheme="minorHAnsi"/>
        </w:rPr>
      </w:pPr>
      <w:r w:rsidRPr="006312E2">
        <w:rPr>
          <w:rFonts w:asciiTheme="minorHAnsi" w:hAnsiTheme="minorHAnsi" w:cstheme="minorHAnsi"/>
        </w:rPr>
        <w:t xml:space="preserve">per le attività dal titolo </w:t>
      </w:r>
      <w:r w:rsidR="0029786A" w:rsidRPr="006312E2">
        <w:rPr>
          <w:rFonts w:asciiTheme="minorHAnsi" w:hAnsiTheme="minorHAnsi" w:cstheme="minorHAnsi"/>
        </w:rPr>
        <w:t>(indicare con una crocetta nell’ultima colonna il / i moduli prescelti)</w:t>
      </w:r>
    </w:p>
    <w:p w14:paraId="73D2F24A" w14:textId="77777777" w:rsidR="00C62571" w:rsidRPr="006312E2" w:rsidRDefault="00C62571" w:rsidP="00310803">
      <w:pPr>
        <w:rPr>
          <w:rFonts w:asciiTheme="minorHAnsi" w:hAnsiTheme="minorHAnsi" w:cstheme="minorHAnsi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9"/>
        <w:gridCol w:w="3070"/>
        <w:gridCol w:w="1690"/>
        <w:gridCol w:w="876"/>
        <w:gridCol w:w="1273"/>
      </w:tblGrid>
      <w:tr w:rsidR="00C62571" w14:paraId="34727266" w14:textId="77777777" w:rsidTr="00C62571">
        <w:trPr>
          <w:trHeight w:val="390"/>
          <w:jc w:val="center"/>
        </w:trPr>
        <w:tc>
          <w:tcPr>
            <w:tcW w:w="1519" w:type="dxa"/>
          </w:tcPr>
          <w:p w14:paraId="220E6B76" w14:textId="77777777" w:rsidR="00C62571" w:rsidRDefault="00C62571" w:rsidP="0000772C">
            <w:pPr>
              <w:pStyle w:val="TableParagraph"/>
              <w:spacing w:before="0" w:line="194" w:lineRule="exact"/>
              <w:ind w:left="467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Progetto</w:t>
            </w:r>
            <w:proofErr w:type="spellEnd"/>
          </w:p>
        </w:tc>
        <w:tc>
          <w:tcPr>
            <w:tcW w:w="3070" w:type="dxa"/>
          </w:tcPr>
          <w:p w14:paraId="1E3D5FD7" w14:textId="77777777" w:rsidR="00C62571" w:rsidRDefault="00C62571" w:rsidP="0000772C">
            <w:pPr>
              <w:pStyle w:val="TableParagraph"/>
              <w:spacing w:before="0" w:line="194" w:lineRule="exact"/>
              <w:ind w:left="61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IDENTIFICATIVO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PROGETTO</w:t>
            </w:r>
          </w:p>
        </w:tc>
        <w:tc>
          <w:tcPr>
            <w:tcW w:w="1690" w:type="dxa"/>
          </w:tcPr>
          <w:p w14:paraId="33928A02" w14:textId="77777777" w:rsidR="00C62571" w:rsidRDefault="00C62571" w:rsidP="0000772C">
            <w:pPr>
              <w:pStyle w:val="TableParagraph"/>
              <w:spacing w:before="0" w:line="194" w:lineRule="exact"/>
              <w:ind w:left="1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OBIETTIVO</w:t>
            </w:r>
          </w:p>
        </w:tc>
        <w:tc>
          <w:tcPr>
            <w:tcW w:w="876" w:type="dxa"/>
          </w:tcPr>
          <w:p w14:paraId="17C52C78" w14:textId="77777777" w:rsidR="00C62571" w:rsidRDefault="00C62571" w:rsidP="0000772C">
            <w:pPr>
              <w:pStyle w:val="TableParagraph"/>
              <w:spacing w:before="0" w:line="194" w:lineRule="exact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SOTTO</w:t>
            </w:r>
          </w:p>
          <w:p w14:paraId="0247C4D9" w14:textId="77777777" w:rsidR="00C62571" w:rsidRDefault="00C62571" w:rsidP="0000772C">
            <w:pPr>
              <w:pStyle w:val="TableParagraph"/>
              <w:spacing w:before="0" w:line="177" w:lineRule="exact"/>
              <w:ind w:left="18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AZIONE</w:t>
            </w:r>
          </w:p>
        </w:tc>
        <w:tc>
          <w:tcPr>
            <w:tcW w:w="1273" w:type="dxa"/>
          </w:tcPr>
          <w:p w14:paraId="165776BA" w14:textId="77777777" w:rsidR="00C62571" w:rsidRDefault="00C62571" w:rsidP="0000772C">
            <w:pPr>
              <w:pStyle w:val="TableParagraph"/>
              <w:spacing w:before="0" w:line="194" w:lineRule="exact"/>
              <w:ind w:left="11" w:right="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IMPORTO</w:t>
            </w:r>
          </w:p>
        </w:tc>
      </w:tr>
      <w:tr w:rsidR="00C62571" w14:paraId="4B32BF6D" w14:textId="77777777" w:rsidTr="00C62571">
        <w:trPr>
          <w:trHeight w:val="390"/>
          <w:jc w:val="center"/>
        </w:trPr>
        <w:tc>
          <w:tcPr>
            <w:tcW w:w="1519" w:type="dxa"/>
          </w:tcPr>
          <w:p w14:paraId="259B7FB5" w14:textId="77777777" w:rsidR="00C62571" w:rsidRDefault="00C62571" w:rsidP="0000772C">
            <w:pPr>
              <w:pStyle w:val="TableParagraph"/>
              <w:spacing w:before="0" w:line="177" w:lineRule="exact"/>
              <w:ind w:left="10"/>
              <w:rPr>
                <w:b/>
                <w:sz w:val="16"/>
              </w:rPr>
            </w:pPr>
            <w:r w:rsidRPr="005C5541">
              <w:rPr>
                <w:b/>
                <w:sz w:val="16"/>
              </w:rPr>
              <w:t>SEMPRE AGGIORNATO</w:t>
            </w:r>
          </w:p>
        </w:tc>
        <w:tc>
          <w:tcPr>
            <w:tcW w:w="3070" w:type="dxa"/>
          </w:tcPr>
          <w:p w14:paraId="597F15A0" w14:textId="77777777" w:rsidR="00C62571" w:rsidRPr="008B6920" w:rsidRDefault="00C62571" w:rsidP="0000772C">
            <w:pPr>
              <w:pStyle w:val="TableParagraph"/>
              <w:spacing w:before="0" w:line="194" w:lineRule="exact"/>
              <w:ind w:left="5"/>
              <w:rPr>
                <w:b/>
                <w:sz w:val="16"/>
                <w:lang w:val="it-IT"/>
              </w:rPr>
            </w:pPr>
            <w:r w:rsidRPr="008B6920">
              <w:rPr>
                <w:b/>
                <w:spacing w:val="-2"/>
                <w:sz w:val="16"/>
                <w:lang w:val="it-IT"/>
              </w:rPr>
              <w:t>-ESO4.</w:t>
            </w:r>
            <w:proofErr w:type="gramStart"/>
            <w:r w:rsidRPr="008B6920">
              <w:rPr>
                <w:b/>
                <w:spacing w:val="-2"/>
                <w:sz w:val="16"/>
                <w:lang w:val="it-IT"/>
              </w:rPr>
              <w:t>5.A</w:t>
            </w:r>
            <w:proofErr w:type="gramEnd"/>
            <w:r w:rsidRPr="008B6920">
              <w:rPr>
                <w:b/>
                <w:spacing w:val="-2"/>
                <w:sz w:val="16"/>
                <w:lang w:val="it-IT"/>
              </w:rPr>
              <w:t>2.B-FSEPNCA-2026-623</w:t>
            </w:r>
          </w:p>
          <w:p w14:paraId="7B6D70EA" w14:textId="77777777" w:rsidR="00C62571" w:rsidRPr="008B6920" w:rsidRDefault="00C62571" w:rsidP="0000772C">
            <w:pPr>
              <w:pStyle w:val="TableParagraph"/>
              <w:spacing w:before="0" w:line="177" w:lineRule="exact"/>
              <w:ind w:left="46"/>
              <w:rPr>
                <w:b/>
                <w:sz w:val="16"/>
                <w:lang w:val="it-IT"/>
              </w:rPr>
            </w:pPr>
            <w:r w:rsidRPr="008B6920">
              <w:rPr>
                <w:b/>
                <w:sz w:val="16"/>
                <w:lang w:val="it-IT"/>
              </w:rPr>
              <w:t>- CUP</w:t>
            </w:r>
            <w:r w:rsidRPr="008B6920">
              <w:rPr>
                <w:b/>
                <w:spacing w:val="-3"/>
                <w:sz w:val="16"/>
                <w:lang w:val="it-IT"/>
              </w:rPr>
              <w:t xml:space="preserve"> </w:t>
            </w:r>
            <w:r w:rsidRPr="008B6920">
              <w:rPr>
                <w:b/>
                <w:sz w:val="16"/>
                <w:lang w:val="it-IT"/>
              </w:rPr>
              <w:t>-</w:t>
            </w:r>
            <w:r w:rsidRPr="008B6920">
              <w:rPr>
                <w:b/>
                <w:spacing w:val="24"/>
                <w:sz w:val="16"/>
                <w:lang w:val="it-IT"/>
              </w:rPr>
              <w:t xml:space="preserve"> </w:t>
            </w:r>
            <w:r w:rsidRPr="008B6920">
              <w:rPr>
                <w:b/>
                <w:spacing w:val="-2"/>
                <w:sz w:val="16"/>
                <w:lang w:val="it-IT"/>
              </w:rPr>
              <w:t>C84D26001040007</w:t>
            </w:r>
          </w:p>
        </w:tc>
        <w:tc>
          <w:tcPr>
            <w:tcW w:w="1690" w:type="dxa"/>
          </w:tcPr>
          <w:p w14:paraId="3091C063" w14:textId="77777777" w:rsidR="00C62571" w:rsidRDefault="00C62571" w:rsidP="0000772C">
            <w:pPr>
              <w:pStyle w:val="TableParagraph"/>
              <w:spacing w:before="94"/>
              <w:ind w:left="1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ESO4.5</w:t>
            </w:r>
          </w:p>
        </w:tc>
        <w:tc>
          <w:tcPr>
            <w:tcW w:w="876" w:type="dxa"/>
          </w:tcPr>
          <w:p w14:paraId="628E67B6" w14:textId="77777777" w:rsidR="00C62571" w:rsidRDefault="00C62571" w:rsidP="0000772C">
            <w:pPr>
              <w:pStyle w:val="TableParagraph"/>
              <w:spacing w:before="94"/>
              <w:ind w:left="283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A</w:t>
            </w:r>
            <w:proofErr w:type="gramStart"/>
            <w:r>
              <w:rPr>
                <w:b/>
                <w:spacing w:val="-4"/>
                <w:sz w:val="16"/>
              </w:rPr>
              <w:t>2.B</w:t>
            </w:r>
            <w:proofErr w:type="gramEnd"/>
          </w:p>
        </w:tc>
        <w:tc>
          <w:tcPr>
            <w:tcW w:w="1273" w:type="dxa"/>
          </w:tcPr>
          <w:p w14:paraId="0C2D917A" w14:textId="77777777" w:rsidR="00C62571" w:rsidRDefault="00C62571" w:rsidP="0000772C">
            <w:pPr>
              <w:pStyle w:val="TableParagraph"/>
              <w:spacing w:before="94"/>
              <w:ind w:left="1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€ </w:t>
            </w:r>
            <w:r>
              <w:rPr>
                <w:b/>
                <w:spacing w:val="-2"/>
                <w:sz w:val="16"/>
              </w:rPr>
              <w:t>20.980,00</w:t>
            </w:r>
          </w:p>
        </w:tc>
      </w:tr>
    </w:tbl>
    <w:p w14:paraId="6D465E78" w14:textId="77777777" w:rsidR="001E3A13" w:rsidRDefault="001E3A13" w:rsidP="00C225B6">
      <w:pPr>
        <w:widowControl w:val="0"/>
        <w:suppressAutoHyphens/>
        <w:spacing w:before="120" w:after="120" w:line="276" w:lineRule="auto"/>
        <w:jc w:val="center"/>
        <w:rPr>
          <w:rFonts w:asciiTheme="minorHAnsi" w:eastAsia="Arial Unicode MS" w:hAnsiTheme="minorHAnsi" w:cstheme="minorHAnsi"/>
          <w:b/>
          <w:kern w:val="1"/>
          <w:sz w:val="24"/>
          <w:szCs w:val="20"/>
          <w:lang w:eastAsia="hi-IN" w:bidi="hi-IN"/>
        </w:rPr>
      </w:pPr>
    </w:p>
    <w:p w14:paraId="7503D292" w14:textId="3FADDEA8" w:rsidR="00C225B6" w:rsidRDefault="00C225B6" w:rsidP="00C225B6">
      <w:pPr>
        <w:widowControl w:val="0"/>
        <w:suppressAutoHyphens/>
        <w:spacing w:before="120" w:after="120" w:line="276" w:lineRule="auto"/>
        <w:jc w:val="center"/>
        <w:rPr>
          <w:rFonts w:asciiTheme="minorHAnsi" w:eastAsia="Arial Unicode MS" w:hAnsiTheme="minorHAnsi" w:cstheme="minorHAnsi"/>
          <w:b/>
          <w:kern w:val="1"/>
          <w:sz w:val="24"/>
          <w:szCs w:val="20"/>
          <w:lang w:eastAsia="hi-IN" w:bidi="hi-IN"/>
        </w:rPr>
      </w:pPr>
      <w:r w:rsidRPr="003E4E4A">
        <w:rPr>
          <w:rFonts w:asciiTheme="minorHAnsi" w:eastAsia="Arial Unicode MS" w:hAnsiTheme="minorHAnsi" w:cstheme="minorHAnsi"/>
          <w:b/>
          <w:kern w:val="1"/>
          <w:sz w:val="24"/>
          <w:szCs w:val="20"/>
          <w:lang w:eastAsia="hi-IN" w:bidi="hi-IN"/>
        </w:rPr>
        <w:t>MODULI TEMATICI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"/>
        <w:gridCol w:w="2303"/>
        <w:gridCol w:w="3657"/>
        <w:gridCol w:w="993"/>
        <w:gridCol w:w="707"/>
        <w:gridCol w:w="710"/>
        <w:gridCol w:w="904"/>
      </w:tblGrid>
      <w:tr w:rsidR="00C62571" w:rsidRPr="00C62571" w14:paraId="65BB17EF" w14:textId="77777777" w:rsidTr="00C62571">
        <w:trPr>
          <w:trHeight w:val="294"/>
          <w:jc w:val="center"/>
        </w:trPr>
        <w:tc>
          <w:tcPr>
            <w:tcW w:w="416" w:type="dxa"/>
          </w:tcPr>
          <w:p w14:paraId="2FA5AFED" w14:textId="77777777" w:rsidR="00C62571" w:rsidRPr="00C62571" w:rsidRDefault="00C62571" w:rsidP="0000772C">
            <w:pPr>
              <w:pStyle w:val="TableParagraph"/>
              <w:ind w:left="89" w:right="82"/>
              <w:rPr>
                <w:b/>
                <w:sz w:val="14"/>
                <w:lang w:val="it-IT"/>
              </w:rPr>
            </w:pPr>
            <w:r w:rsidRPr="00C62571">
              <w:rPr>
                <w:b/>
                <w:spacing w:val="-10"/>
                <w:sz w:val="14"/>
                <w:lang w:val="it-IT"/>
              </w:rPr>
              <w:t>N</w:t>
            </w:r>
          </w:p>
        </w:tc>
        <w:tc>
          <w:tcPr>
            <w:tcW w:w="2303" w:type="dxa"/>
          </w:tcPr>
          <w:p w14:paraId="025ADE82" w14:textId="77777777" w:rsidR="00C62571" w:rsidRPr="00C62571" w:rsidRDefault="00C62571" w:rsidP="0000772C">
            <w:pPr>
              <w:pStyle w:val="TableParagraph"/>
              <w:ind w:left="0" w:right="107"/>
              <w:rPr>
                <w:b/>
                <w:sz w:val="14"/>
                <w:lang w:val="it-IT"/>
              </w:rPr>
            </w:pPr>
            <w:r w:rsidRPr="00C62571">
              <w:rPr>
                <w:b/>
                <w:sz w:val="14"/>
                <w:lang w:val="it-IT"/>
              </w:rPr>
              <w:t>TITOLO</w:t>
            </w:r>
            <w:r w:rsidRPr="00C62571">
              <w:rPr>
                <w:b/>
                <w:spacing w:val="-8"/>
                <w:sz w:val="14"/>
                <w:lang w:val="it-IT"/>
              </w:rPr>
              <w:t xml:space="preserve"> </w:t>
            </w:r>
            <w:r w:rsidRPr="00C62571">
              <w:rPr>
                <w:b/>
                <w:spacing w:val="-2"/>
                <w:sz w:val="14"/>
                <w:lang w:val="it-IT"/>
              </w:rPr>
              <w:t>MODULO</w:t>
            </w:r>
          </w:p>
        </w:tc>
        <w:tc>
          <w:tcPr>
            <w:tcW w:w="3657" w:type="dxa"/>
          </w:tcPr>
          <w:p w14:paraId="7316D8AC" w14:textId="77777777" w:rsidR="00C62571" w:rsidRPr="00C62571" w:rsidRDefault="00C62571" w:rsidP="0000772C">
            <w:pPr>
              <w:pStyle w:val="TableParagraph"/>
              <w:ind w:left="8" w:right="3"/>
              <w:rPr>
                <w:b/>
                <w:sz w:val="14"/>
                <w:lang w:val="it-IT"/>
              </w:rPr>
            </w:pPr>
            <w:r w:rsidRPr="00C62571">
              <w:rPr>
                <w:b/>
                <w:sz w:val="14"/>
                <w:lang w:val="it-IT"/>
              </w:rPr>
              <w:t xml:space="preserve">Tipologia </w:t>
            </w:r>
          </w:p>
        </w:tc>
        <w:tc>
          <w:tcPr>
            <w:tcW w:w="993" w:type="dxa"/>
          </w:tcPr>
          <w:p w14:paraId="4E832836" w14:textId="77777777" w:rsidR="00C62571" w:rsidRPr="00C62571" w:rsidRDefault="00C62571" w:rsidP="0000772C">
            <w:pPr>
              <w:pStyle w:val="TableParagraph"/>
              <w:spacing w:before="3"/>
              <w:ind w:left="7"/>
              <w:rPr>
                <w:b/>
                <w:sz w:val="12"/>
                <w:lang w:val="it-IT"/>
              </w:rPr>
            </w:pPr>
            <w:r w:rsidRPr="00C62571">
              <w:rPr>
                <w:b/>
                <w:spacing w:val="-2"/>
                <w:sz w:val="12"/>
                <w:lang w:val="it-IT"/>
              </w:rPr>
              <w:t xml:space="preserve">Destinatari </w:t>
            </w:r>
          </w:p>
        </w:tc>
        <w:tc>
          <w:tcPr>
            <w:tcW w:w="707" w:type="dxa"/>
          </w:tcPr>
          <w:p w14:paraId="18AA756A" w14:textId="77777777" w:rsidR="00C62571" w:rsidRPr="00C62571" w:rsidRDefault="00C62571" w:rsidP="0000772C">
            <w:pPr>
              <w:pStyle w:val="TableParagraph"/>
              <w:spacing w:before="3"/>
              <w:ind w:left="177"/>
              <w:jc w:val="left"/>
              <w:rPr>
                <w:b/>
                <w:sz w:val="12"/>
                <w:lang w:val="it-IT"/>
              </w:rPr>
            </w:pPr>
            <w:r w:rsidRPr="00C62571">
              <w:rPr>
                <w:b/>
                <w:sz w:val="12"/>
                <w:lang w:val="it-IT"/>
              </w:rPr>
              <w:t>N.</w:t>
            </w:r>
            <w:r w:rsidRPr="00C62571">
              <w:rPr>
                <w:b/>
                <w:spacing w:val="-3"/>
                <w:sz w:val="12"/>
                <w:lang w:val="it-IT"/>
              </w:rPr>
              <w:t xml:space="preserve"> </w:t>
            </w:r>
            <w:r w:rsidRPr="00C62571">
              <w:rPr>
                <w:b/>
                <w:spacing w:val="-5"/>
                <w:sz w:val="12"/>
                <w:lang w:val="it-IT"/>
              </w:rPr>
              <w:t>ORE</w:t>
            </w:r>
          </w:p>
        </w:tc>
        <w:tc>
          <w:tcPr>
            <w:tcW w:w="710" w:type="dxa"/>
          </w:tcPr>
          <w:p w14:paraId="5E671628" w14:textId="77777777" w:rsidR="00C62571" w:rsidRPr="00C62571" w:rsidRDefault="00C62571" w:rsidP="0000772C">
            <w:pPr>
              <w:pStyle w:val="TableParagraph"/>
              <w:spacing w:before="3"/>
              <w:ind w:left="9" w:right="1"/>
              <w:rPr>
                <w:b/>
                <w:sz w:val="12"/>
                <w:lang w:val="it-IT"/>
              </w:rPr>
            </w:pPr>
            <w:r w:rsidRPr="00C62571">
              <w:rPr>
                <w:b/>
                <w:spacing w:val="-2"/>
                <w:sz w:val="12"/>
                <w:lang w:val="it-IT"/>
              </w:rPr>
              <w:t>ESPERTO</w:t>
            </w:r>
          </w:p>
        </w:tc>
        <w:tc>
          <w:tcPr>
            <w:tcW w:w="904" w:type="dxa"/>
          </w:tcPr>
          <w:p w14:paraId="33C9F4A4" w14:textId="77777777" w:rsidR="00C62571" w:rsidRPr="00C62571" w:rsidRDefault="00C62571" w:rsidP="0000772C">
            <w:pPr>
              <w:pStyle w:val="TableParagraph"/>
              <w:spacing w:before="3"/>
              <w:ind w:left="10"/>
              <w:rPr>
                <w:b/>
                <w:sz w:val="12"/>
                <w:lang w:val="it-IT"/>
              </w:rPr>
            </w:pPr>
            <w:r w:rsidRPr="00C62571">
              <w:rPr>
                <w:b/>
                <w:spacing w:val="-2"/>
                <w:sz w:val="12"/>
                <w:lang w:val="it-IT"/>
              </w:rPr>
              <w:t>TUTOR</w:t>
            </w:r>
          </w:p>
        </w:tc>
      </w:tr>
      <w:tr w:rsidR="00C62571" w:rsidRPr="00C62571" w14:paraId="4C9A8A05" w14:textId="77777777" w:rsidTr="00C62571">
        <w:trPr>
          <w:trHeight w:val="251"/>
          <w:jc w:val="center"/>
        </w:trPr>
        <w:tc>
          <w:tcPr>
            <w:tcW w:w="416" w:type="dxa"/>
          </w:tcPr>
          <w:p w14:paraId="55921C4A" w14:textId="77777777" w:rsidR="00C62571" w:rsidRPr="00C62571" w:rsidRDefault="00C62571" w:rsidP="0000772C">
            <w:pPr>
              <w:pStyle w:val="TableParagraph"/>
              <w:spacing w:before="18" w:line="214" w:lineRule="exact"/>
              <w:ind w:left="39" w:right="91"/>
              <w:rPr>
                <w:sz w:val="18"/>
                <w:lang w:val="it-IT"/>
              </w:rPr>
            </w:pPr>
            <w:r w:rsidRPr="00C62571">
              <w:rPr>
                <w:spacing w:val="-5"/>
                <w:sz w:val="18"/>
                <w:lang w:val="it-IT"/>
              </w:rPr>
              <w:t>1.</w:t>
            </w:r>
          </w:p>
        </w:tc>
        <w:tc>
          <w:tcPr>
            <w:tcW w:w="2303" w:type="dxa"/>
          </w:tcPr>
          <w:p w14:paraId="6154355F" w14:textId="77777777" w:rsidR="00C62571" w:rsidRPr="00C62571" w:rsidRDefault="00C62571" w:rsidP="0000772C">
            <w:pPr>
              <w:pStyle w:val="TableParagraph"/>
              <w:spacing w:before="27"/>
              <w:jc w:val="left"/>
              <w:rPr>
                <w:sz w:val="16"/>
                <w:lang w:val="it-IT"/>
              </w:rPr>
            </w:pPr>
            <w:r w:rsidRPr="00C62571">
              <w:rPr>
                <w:sz w:val="16"/>
                <w:lang w:val="it-IT"/>
              </w:rPr>
              <w:t>IL GRUPPO CLASSE</w:t>
            </w:r>
          </w:p>
        </w:tc>
        <w:tc>
          <w:tcPr>
            <w:tcW w:w="3657" w:type="dxa"/>
          </w:tcPr>
          <w:p w14:paraId="76906C54" w14:textId="77777777" w:rsidR="00C62571" w:rsidRPr="00C62571" w:rsidRDefault="00C62571" w:rsidP="0000772C">
            <w:pPr>
              <w:pStyle w:val="TableParagraph"/>
              <w:spacing w:line="219" w:lineRule="exact"/>
              <w:ind w:left="8" w:right="3"/>
              <w:jc w:val="both"/>
              <w:rPr>
                <w:spacing w:val="-4"/>
                <w:sz w:val="16"/>
                <w:lang w:val="it-IT"/>
              </w:rPr>
            </w:pPr>
            <w:r w:rsidRPr="00C62571">
              <w:rPr>
                <w:spacing w:val="-4"/>
                <w:sz w:val="16"/>
                <w:lang w:val="it-IT"/>
              </w:rPr>
              <w:t>Competenze nella gestione dei gruppi classe, nella</w:t>
            </w:r>
          </w:p>
          <w:p w14:paraId="1D98C529" w14:textId="77777777" w:rsidR="00C62571" w:rsidRPr="00C62571" w:rsidRDefault="00C62571" w:rsidP="0000772C">
            <w:pPr>
              <w:pStyle w:val="TableParagraph"/>
              <w:spacing w:line="219" w:lineRule="exact"/>
              <w:ind w:left="8" w:right="3"/>
              <w:jc w:val="both"/>
              <w:rPr>
                <w:spacing w:val="-4"/>
                <w:sz w:val="16"/>
                <w:lang w:val="it-IT"/>
              </w:rPr>
            </w:pPr>
            <w:r w:rsidRPr="00C62571">
              <w:rPr>
                <w:spacing w:val="-4"/>
                <w:sz w:val="16"/>
                <w:lang w:val="it-IT"/>
              </w:rPr>
              <w:t>costruzione di ambienti favorevoli all’apprendimento e di relazioni positive con gli studenti</w:t>
            </w:r>
          </w:p>
        </w:tc>
        <w:tc>
          <w:tcPr>
            <w:tcW w:w="993" w:type="dxa"/>
          </w:tcPr>
          <w:p w14:paraId="08D06614" w14:textId="77777777" w:rsidR="00C62571" w:rsidRPr="00C62571" w:rsidRDefault="00C62571" w:rsidP="0000772C">
            <w:pPr>
              <w:pStyle w:val="TableParagraph"/>
              <w:spacing w:before="18" w:line="214" w:lineRule="exact"/>
              <w:ind w:left="7"/>
              <w:rPr>
                <w:sz w:val="18"/>
                <w:lang w:val="it-IT"/>
              </w:rPr>
            </w:pPr>
            <w:r w:rsidRPr="00C62571">
              <w:rPr>
                <w:spacing w:val="-2"/>
                <w:sz w:val="18"/>
                <w:lang w:val="it-IT"/>
              </w:rPr>
              <w:t>20/21</w:t>
            </w:r>
          </w:p>
        </w:tc>
        <w:tc>
          <w:tcPr>
            <w:tcW w:w="707" w:type="dxa"/>
          </w:tcPr>
          <w:p w14:paraId="3DE8B8E0" w14:textId="77777777" w:rsidR="00C62571" w:rsidRPr="00C62571" w:rsidRDefault="00C62571" w:rsidP="0000772C">
            <w:pPr>
              <w:pStyle w:val="TableParagraph"/>
              <w:spacing w:before="18" w:line="214" w:lineRule="exact"/>
              <w:ind w:left="4"/>
              <w:rPr>
                <w:sz w:val="18"/>
                <w:lang w:val="it-IT"/>
              </w:rPr>
            </w:pPr>
            <w:r w:rsidRPr="00C62571">
              <w:rPr>
                <w:spacing w:val="-5"/>
                <w:sz w:val="18"/>
                <w:lang w:val="it-IT"/>
              </w:rPr>
              <w:t>30</w:t>
            </w:r>
          </w:p>
        </w:tc>
        <w:tc>
          <w:tcPr>
            <w:tcW w:w="710" w:type="dxa"/>
          </w:tcPr>
          <w:p w14:paraId="24093847" w14:textId="1197CEBB" w:rsidR="00C62571" w:rsidRPr="00C62571" w:rsidRDefault="00C62571" w:rsidP="0000772C">
            <w:pPr>
              <w:pStyle w:val="TableParagraph"/>
              <w:ind w:left="9"/>
              <w:rPr>
                <w:sz w:val="18"/>
                <w:lang w:val="it-IT"/>
              </w:rPr>
            </w:pPr>
          </w:p>
        </w:tc>
        <w:tc>
          <w:tcPr>
            <w:tcW w:w="904" w:type="dxa"/>
          </w:tcPr>
          <w:p w14:paraId="10C0B989" w14:textId="07638FFF" w:rsidR="00C62571" w:rsidRPr="00C62571" w:rsidRDefault="00C62571" w:rsidP="0000772C">
            <w:pPr>
              <w:pStyle w:val="TableParagraph"/>
              <w:spacing w:before="18" w:line="214" w:lineRule="exact"/>
              <w:ind w:left="10" w:right="2"/>
              <w:rPr>
                <w:sz w:val="18"/>
                <w:lang w:val="it-IT"/>
              </w:rPr>
            </w:pPr>
          </w:p>
        </w:tc>
      </w:tr>
      <w:tr w:rsidR="00C62571" w:rsidRPr="00C62571" w14:paraId="4D9C4E7F" w14:textId="77777777" w:rsidTr="00C62571">
        <w:trPr>
          <w:trHeight w:val="254"/>
          <w:jc w:val="center"/>
        </w:trPr>
        <w:tc>
          <w:tcPr>
            <w:tcW w:w="416" w:type="dxa"/>
          </w:tcPr>
          <w:p w14:paraId="5FADC612" w14:textId="77777777" w:rsidR="00C62571" w:rsidRPr="00C62571" w:rsidRDefault="00C62571" w:rsidP="0000772C">
            <w:pPr>
              <w:pStyle w:val="TableParagraph"/>
              <w:spacing w:before="41"/>
              <w:ind w:left="39" w:right="121"/>
              <w:rPr>
                <w:b/>
                <w:sz w:val="14"/>
                <w:lang w:val="it-IT"/>
              </w:rPr>
            </w:pPr>
            <w:r w:rsidRPr="00C62571">
              <w:rPr>
                <w:b/>
                <w:spacing w:val="-5"/>
                <w:sz w:val="14"/>
                <w:lang w:val="it-IT"/>
              </w:rPr>
              <w:t>2.</w:t>
            </w:r>
          </w:p>
        </w:tc>
        <w:tc>
          <w:tcPr>
            <w:tcW w:w="2303" w:type="dxa"/>
          </w:tcPr>
          <w:p w14:paraId="28947BBB" w14:textId="77777777" w:rsidR="00C62571" w:rsidRPr="00C62571" w:rsidRDefault="00C62571" w:rsidP="0000772C">
            <w:pPr>
              <w:pStyle w:val="TableParagraph"/>
              <w:spacing w:before="30"/>
              <w:jc w:val="left"/>
              <w:rPr>
                <w:sz w:val="16"/>
                <w:lang w:val="it-IT"/>
              </w:rPr>
            </w:pPr>
            <w:r w:rsidRPr="00C62571">
              <w:rPr>
                <w:sz w:val="16"/>
                <w:lang w:val="it-IT"/>
              </w:rPr>
              <w:t>ORGANIZZAZIONE SCOLASTICA</w:t>
            </w:r>
          </w:p>
        </w:tc>
        <w:tc>
          <w:tcPr>
            <w:tcW w:w="3657" w:type="dxa"/>
          </w:tcPr>
          <w:p w14:paraId="635B6A95" w14:textId="77777777" w:rsidR="00C62571" w:rsidRPr="00C62571" w:rsidRDefault="00C62571" w:rsidP="0000772C">
            <w:pPr>
              <w:pStyle w:val="TableParagraph"/>
              <w:ind w:left="8" w:right="4"/>
              <w:jc w:val="both"/>
              <w:rPr>
                <w:sz w:val="18"/>
                <w:lang w:val="it-IT"/>
              </w:rPr>
            </w:pPr>
            <w:r w:rsidRPr="00C62571">
              <w:rPr>
                <w:sz w:val="16"/>
                <w:lang w:val="it-IT"/>
              </w:rPr>
              <w:t>Competenze nella micro e macro progettazione didattica ed educativa</w:t>
            </w:r>
          </w:p>
        </w:tc>
        <w:tc>
          <w:tcPr>
            <w:tcW w:w="993" w:type="dxa"/>
          </w:tcPr>
          <w:p w14:paraId="4514B211" w14:textId="77777777" w:rsidR="00C62571" w:rsidRPr="00C62571" w:rsidRDefault="00C62571" w:rsidP="0000772C">
            <w:pPr>
              <w:pStyle w:val="TableParagraph"/>
              <w:spacing w:before="18" w:line="216" w:lineRule="exact"/>
              <w:ind w:left="7"/>
              <w:rPr>
                <w:sz w:val="18"/>
                <w:lang w:val="it-IT"/>
              </w:rPr>
            </w:pPr>
            <w:r w:rsidRPr="00C62571">
              <w:rPr>
                <w:spacing w:val="-2"/>
                <w:sz w:val="18"/>
                <w:lang w:val="it-IT"/>
              </w:rPr>
              <w:t>20/21</w:t>
            </w:r>
          </w:p>
        </w:tc>
        <w:tc>
          <w:tcPr>
            <w:tcW w:w="707" w:type="dxa"/>
          </w:tcPr>
          <w:p w14:paraId="46000B25" w14:textId="77777777" w:rsidR="00C62571" w:rsidRPr="00C62571" w:rsidRDefault="00C62571" w:rsidP="0000772C">
            <w:pPr>
              <w:pStyle w:val="TableParagraph"/>
              <w:spacing w:before="18" w:line="216" w:lineRule="exact"/>
              <w:ind w:left="4"/>
              <w:rPr>
                <w:sz w:val="18"/>
                <w:lang w:val="it-IT"/>
              </w:rPr>
            </w:pPr>
            <w:r w:rsidRPr="00C62571">
              <w:rPr>
                <w:spacing w:val="-5"/>
                <w:sz w:val="18"/>
                <w:lang w:val="it-IT"/>
              </w:rPr>
              <w:t>30</w:t>
            </w:r>
          </w:p>
        </w:tc>
        <w:tc>
          <w:tcPr>
            <w:tcW w:w="710" w:type="dxa"/>
          </w:tcPr>
          <w:p w14:paraId="0AB86389" w14:textId="192326A4" w:rsidR="00C62571" w:rsidRPr="00C62571" w:rsidRDefault="00C62571" w:rsidP="0000772C">
            <w:pPr>
              <w:pStyle w:val="TableParagraph"/>
              <w:ind w:left="9"/>
              <w:rPr>
                <w:sz w:val="18"/>
                <w:lang w:val="it-IT"/>
              </w:rPr>
            </w:pPr>
          </w:p>
        </w:tc>
        <w:tc>
          <w:tcPr>
            <w:tcW w:w="904" w:type="dxa"/>
          </w:tcPr>
          <w:p w14:paraId="5ECF311F" w14:textId="07E28C0B" w:rsidR="00C62571" w:rsidRPr="00C62571" w:rsidRDefault="00C62571" w:rsidP="0000772C">
            <w:pPr>
              <w:pStyle w:val="TableParagraph"/>
              <w:spacing w:before="18" w:line="216" w:lineRule="exact"/>
              <w:ind w:left="10" w:right="2"/>
              <w:rPr>
                <w:sz w:val="18"/>
                <w:lang w:val="it-IT"/>
              </w:rPr>
            </w:pPr>
          </w:p>
        </w:tc>
      </w:tr>
      <w:tr w:rsidR="00C62571" w:rsidRPr="00C62571" w14:paraId="3A5401C3" w14:textId="77777777" w:rsidTr="00C62571">
        <w:trPr>
          <w:trHeight w:val="251"/>
          <w:jc w:val="center"/>
        </w:trPr>
        <w:tc>
          <w:tcPr>
            <w:tcW w:w="416" w:type="dxa"/>
          </w:tcPr>
          <w:p w14:paraId="007C4EFC" w14:textId="77777777" w:rsidR="00C62571" w:rsidRPr="00C62571" w:rsidRDefault="00C62571" w:rsidP="0000772C">
            <w:pPr>
              <w:pStyle w:val="TableParagraph"/>
              <w:spacing w:before="39"/>
              <w:ind w:left="39" w:right="121"/>
              <w:rPr>
                <w:b/>
                <w:sz w:val="14"/>
                <w:lang w:val="it-IT"/>
              </w:rPr>
            </w:pPr>
            <w:r w:rsidRPr="00C62571">
              <w:rPr>
                <w:b/>
                <w:spacing w:val="-5"/>
                <w:sz w:val="14"/>
                <w:lang w:val="it-IT"/>
              </w:rPr>
              <w:t>3.</w:t>
            </w:r>
          </w:p>
        </w:tc>
        <w:tc>
          <w:tcPr>
            <w:tcW w:w="2303" w:type="dxa"/>
          </w:tcPr>
          <w:p w14:paraId="3BEEBBCA" w14:textId="77777777" w:rsidR="00C62571" w:rsidRPr="00C62571" w:rsidRDefault="00C62571" w:rsidP="0000772C">
            <w:pPr>
              <w:pStyle w:val="TableParagraph"/>
              <w:spacing w:before="27"/>
              <w:jc w:val="left"/>
              <w:rPr>
                <w:sz w:val="16"/>
                <w:lang w:val="it-IT"/>
              </w:rPr>
            </w:pPr>
            <w:r w:rsidRPr="00C62571">
              <w:rPr>
                <w:sz w:val="16"/>
                <w:lang w:val="it-IT"/>
              </w:rPr>
              <w:t>PROGETTAZIONE DIDATTICA</w:t>
            </w:r>
          </w:p>
        </w:tc>
        <w:tc>
          <w:tcPr>
            <w:tcW w:w="3657" w:type="dxa"/>
          </w:tcPr>
          <w:p w14:paraId="50A70E99" w14:textId="77777777" w:rsidR="00C62571" w:rsidRPr="00C62571" w:rsidRDefault="00C62571" w:rsidP="0000772C">
            <w:pPr>
              <w:pStyle w:val="TableParagraph"/>
              <w:spacing w:line="219" w:lineRule="exact"/>
              <w:ind w:left="8" w:right="3"/>
              <w:jc w:val="both"/>
              <w:rPr>
                <w:spacing w:val="-4"/>
                <w:sz w:val="16"/>
                <w:lang w:val="it-IT"/>
              </w:rPr>
            </w:pPr>
            <w:r w:rsidRPr="00C62571">
              <w:rPr>
                <w:spacing w:val="-4"/>
                <w:sz w:val="16"/>
                <w:lang w:val="it-IT"/>
              </w:rPr>
              <w:t>Competenze nello svolgimento dei compiti connessi con la funzione docente e con l’organizzazione scolastica</w:t>
            </w:r>
          </w:p>
        </w:tc>
        <w:tc>
          <w:tcPr>
            <w:tcW w:w="993" w:type="dxa"/>
          </w:tcPr>
          <w:p w14:paraId="33E7DD33" w14:textId="77777777" w:rsidR="00C62571" w:rsidRPr="00C62571" w:rsidRDefault="00C62571" w:rsidP="0000772C">
            <w:pPr>
              <w:pStyle w:val="TableParagraph"/>
              <w:ind w:left="7"/>
              <w:rPr>
                <w:sz w:val="18"/>
                <w:lang w:val="it-IT"/>
              </w:rPr>
            </w:pPr>
            <w:r w:rsidRPr="00C62571">
              <w:rPr>
                <w:spacing w:val="-2"/>
                <w:sz w:val="18"/>
                <w:lang w:val="it-IT"/>
              </w:rPr>
              <w:t>20/21</w:t>
            </w:r>
          </w:p>
        </w:tc>
        <w:tc>
          <w:tcPr>
            <w:tcW w:w="707" w:type="dxa"/>
          </w:tcPr>
          <w:p w14:paraId="611DAA4B" w14:textId="77777777" w:rsidR="00C62571" w:rsidRPr="00C62571" w:rsidRDefault="00C62571" w:rsidP="0000772C">
            <w:pPr>
              <w:pStyle w:val="TableParagraph"/>
              <w:ind w:left="4"/>
              <w:rPr>
                <w:sz w:val="18"/>
                <w:lang w:val="it-IT"/>
              </w:rPr>
            </w:pPr>
            <w:r w:rsidRPr="00C62571">
              <w:rPr>
                <w:spacing w:val="-5"/>
                <w:sz w:val="18"/>
                <w:lang w:val="it-IT"/>
              </w:rPr>
              <w:t>30</w:t>
            </w:r>
          </w:p>
        </w:tc>
        <w:tc>
          <w:tcPr>
            <w:tcW w:w="710" w:type="dxa"/>
          </w:tcPr>
          <w:p w14:paraId="4A1AE500" w14:textId="08C4F788" w:rsidR="00C62571" w:rsidRPr="00C62571" w:rsidRDefault="00C62571" w:rsidP="0000772C">
            <w:pPr>
              <w:pStyle w:val="TableParagraph"/>
              <w:ind w:left="9"/>
              <w:rPr>
                <w:sz w:val="18"/>
                <w:lang w:val="it-IT"/>
              </w:rPr>
            </w:pPr>
          </w:p>
        </w:tc>
        <w:tc>
          <w:tcPr>
            <w:tcW w:w="904" w:type="dxa"/>
          </w:tcPr>
          <w:p w14:paraId="04CFFE1B" w14:textId="748E0E3C" w:rsidR="00C62571" w:rsidRPr="00C62571" w:rsidRDefault="00C62571" w:rsidP="0000772C">
            <w:pPr>
              <w:pStyle w:val="TableParagraph"/>
              <w:ind w:left="10" w:right="2"/>
              <w:rPr>
                <w:sz w:val="18"/>
                <w:lang w:val="it-IT"/>
              </w:rPr>
            </w:pPr>
          </w:p>
        </w:tc>
      </w:tr>
    </w:tbl>
    <w:p w14:paraId="2DA2A744" w14:textId="26C2A082" w:rsidR="00276B2C" w:rsidRPr="006312E2" w:rsidRDefault="00276B2C" w:rsidP="00730779">
      <w:pPr>
        <w:pStyle w:val="Corpotesto"/>
        <w:spacing w:before="167"/>
        <w:ind w:right="108"/>
        <w:jc w:val="both"/>
        <w:rPr>
          <w:rFonts w:asciiTheme="minorHAnsi" w:hAnsiTheme="minorHAnsi" w:cstheme="minorHAnsi"/>
          <w:lang w:val="it-IT"/>
        </w:rPr>
      </w:pPr>
      <w:r w:rsidRPr="006312E2">
        <w:rPr>
          <w:rFonts w:asciiTheme="minorHAnsi" w:hAnsiTheme="minorHAnsi" w:cstheme="minorHAnsi"/>
          <w:lang w:val="it-IT"/>
        </w:rPr>
        <w:t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14:paraId="5D507175" w14:textId="77777777" w:rsidR="00276B2C" w:rsidRPr="006312E2" w:rsidRDefault="00276B2C" w:rsidP="00730779">
      <w:pPr>
        <w:pStyle w:val="Titolo3"/>
        <w:spacing w:before="94" w:line="240" w:lineRule="auto"/>
        <w:ind w:left="730" w:right="524"/>
        <w:jc w:val="center"/>
        <w:rPr>
          <w:rFonts w:asciiTheme="minorHAnsi" w:hAnsiTheme="minorHAnsi" w:cstheme="minorHAnsi"/>
          <w:color w:val="auto"/>
        </w:rPr>
      </w:pPr>
      <w:r w:rsidRPr="006312E2">
        <w:rPr>
          <w:rFonts w:asciiTheme="minorHAnsi" w:hAnsiTheme="minorHAnsi" w:cstheme="minorHAnsi"/>
          <w:color w:val="auto"/>
        </w:rPr>
        <w:t>DICHIARA</w:t>
      </w:r>
    </w:p>
    <w:p w14:paraId="721D73C3" w14:textId="77777777" w:rsidR="00276B2C" w:rsidRPr="006312E2" w:rsidRDefault="00276B2C" w:rsidP="00730779">
      <w:pPr>
        <w:pStyle w:val="Corpotesto"/>
        <w:ind w:left="314"/>
        <w:rPr>
          <w:rFonts w:asciiTheme="minorHAnsi" w:hAnsiTheme="minorHAnsi" w:cstheme="minorHAnsi"/>
          <w:lang w:val="it-IT"/>
        </w:rPr>
      </w:pPr>
      <w:r w:rsidRPr="006312E2">
        <w:rPr>
          <w:rFonts w:asciiTheme="minorHAnsi" w:hAnsiTheme="minorHAnsi" w:cstheme="minorHAnsi"/>
          <w:lang w:val="it-IT"/>
        </w:rPr>
        <w:t>sotto la personale responsabilità di:</w:t>
      </w:r>
    </w:p>
    <w:p w14:paraId="6EEEED02" w14:textId="77777777" w:rsidR="00276B2C" w:rsidRPr="006312E2" w:rsidRDefault="00276B2C" w:rsidP="00EA5FB5">
      <w:pPr>
        <w:pStyle w:val="Paragrafoelenco"/>
        <w:widowControl w:val="0"/>
        <w:numPr>
          <w:ilvl w:val="0"/>
          <w:numId w:val="24"/>
        </w:numPr>
        <w:tabs>
          <w:tab w:val="left" w:pos="1418"/>
        </w:tabs>
        <w:autoSpaceDE w:val="0"/>
        <w:autoSpaceDN w:val="0"/>
        <w:spacing w:before="80" w:line="240" w:lineRule="auto"/>
        <w:ind w:left="426" w:hanging="142"/>
        <w:contextualSpacing w:val="0"/>
        <w:jc w:val="left"/>
        <w:rPr>
          <w:rFonts w:asciiTheme="minorHAnsi" w:hAnsiTheme="minorHAnsi" w:cstheme="minorHAnsi"/>
        </w:rPr>
      </w:pPr>
      <w:r w:rsidRPr="006312E2">
        <w:rPr>
          <w:rFonts w:asciiTheme="minorHAnsi" w:hAnsiTheme="minorHAnsi" w:cstheme="minorHAnsi"/>
        </w:rPr>
        <w:t>essere in possesso della cittadinanza italiana o di uno degli Stati membri dell’Unione</w:t>
      </w:r>
      <w:r w:rsidR="005E59AD" w:rsidRPr="006312E2">
        <w:rPr>
          <w:rFonts w:asciiTheme="minorHAnsi" w:hAnsiTheme="minorHAnsi" w:cstheme="minorHAnsi"/>
        </w:rPr>
        <w:t xml:space="preserve"> </w:t>
      </w:r>
      <w:r w:rsidRPr="006312E2">
        <w:rPr>
          <w:rFonts w:asciiTheme="minorHAnsi" w:hAnsiTheme="minorHAnsi" w:cstheme="minorHAnsi"/>
        </w:rPr>
        <w:t>europea;</w:t>
      </w:r>
    </w:p>
    <w:p w14:paraId="5F075897" w14:textId="77777777" w:rsidR="00276B2C" w:rsidRPr="006312E2" w:rsidRDefault="00276B2C" w:rsidP="00EA5FB5">
      <w:pPr>
        <w:pStyle w:val="Paragrafoelenco"/>
        <w:widowControl w:val="0"/>
        <w:numPr>
          <w:ilvl w:val="0"/>
          <w:numId w:val="24"/>
        </w:numPr>
        <w:tabs>
          <w:tab w:val="left" w:pos="1418"/>
        </w:tabs>
        <w:autoSpaceDE w:val="0"/>
        <w:autoSpaceDN w:val="0"/>
        <w:spacing w:before="80" w:line="240" w:lineRule="auto"/>
        <w:ind w:left="426" w:hanging="142"/>
        <w:contextualSpacing w:val="0"/>
        <w:jc w:val="left"/>
        <w:rPr>
          <w:rFonts w:asciiTheme="minorHAnsi" w:hAnsiTheme="minorHAnsi" w:cstheme="minorHAnsi"/>
        </w:rPr>
      </w:pPr>
      <w:r w:rsidRPr="006312E2">
        <w:rPr>
          <w:rFonts w:asciiTheme="minorHAnsi" w:hAnsiTheme="minorHAnsi" w:cstheme="minorHAnsi"/>
        </w:rPr>
        <w:t>godere dei diritti civili e</w:t>
      </w:r>
      <w:r w:rsidR="005E59AD" w:rsidRPr="006312E2">
        <w:rPr>
          <w:rFonts w:asciiTheme="minorHAnsi" w:hAnsiTheme="minorHAnsi" w:cstheme="minorHAnsi"/>
        </w:rPr>
        <w:t xml:space="preserve"> </w:t>
      </w:r>
      <w:r w:rsidRPr="006312E2">
        <w:rPr>
          <w:rFonts w:asciiTheme="minorHAnsi" w:hAnsiTheme="minorHAnsi" w:cstheme="minorHAnsi"/>
        </w:rPr>
        <w:t>politici;</w:t>
      </w:r>
    </w:p>
    <w:p w14:paraId="37DE843B" w14:textId="77777777" w:rsidR="00276B2C" w:rsidRPr="006312E2" w:rsidRDefault="00276B2C" w:rsidP="00EA5FB5">
      <w:pPr>
        <w:pStyle w:val="Paragrafoelenco"/>
        <w:widowControl w:val="0"/>
        <w:numPr>
          <w:ilvl w:val="0"/>
          <w:numId w:val="24"/>
        </w:numPr>
        <w:tabs>
          <w:tab w:val="left" w:pos="1418"/>
        </w:tabs>
        <w:autoSpaceDE w:val="0"/>
        <w:autoSpaceDN w:val="0"/>
        <w:spacing w:before="80" w:line="240" w:lineRule="auto"/>
        <w:ind w:left="426" w:hanging="142"/>
        <w:contextualSpacing w:val="0"/>
        <w:jc w:val="left"/>
        <w:rPr>
          <w:rFonts w:asciiTheme="minorHAnsi" w:hAnsiTheme="minorHAnsi" w:cstheme="minorHAnsi"/>
        </w:rPr>
      </w:pPr>
      <w:r w:rsidRPr="006312E2">
        <w:rPr>
          <w:rFonts w:asciiTheme="minorHAnsi" w:hAnsiTheme="minorHAnsi" w:cstheme="minorHAnsi"/>
        </w:rPr>
        <w:t>non aver riportato condanne penali e non essere destinatario di provvedimenti che riguardano l’applicazione di misure di prevenzione, di decisioni civili e di provvedimenti amministrativi iscritti nel casellario</w:t>
      </w:r>
      <w:r w:rsidR="005E59AD" w:rsidRPr="006312E2">
        <w:rPr>
          <w:rFonts w:asciiTheme="minorHAnsi" w:hAnsiTheme="minorHAnsi" w:cstheme="minorHAnsi"/>
        </w:rPr>
        <w:t xml:space="preserve"> </w:t>
      </w:r>
      <w:r w:rsidRPr="006312E2">
        <w:rPr>
          <w:rFonts w:asciiTheme="minorHAnsi" w:hAnsiTheme="minorHAnsi" w:cstheme="minorHAnsi"/>
        </w:rPr>
        <w:t>giudiziale;</w:t>
      </w:r>
    </w:p>
    <w:p w14:paraId="6E838A12" w14:textId="77777777" w:rsidR="00276B2C" w:rsidRPr="006312E2" w:rsidRDefault="00276B2C" w:rsidP="00EA5FB5">
      <w:pPr>
        <w:pStyle w:val="Paragrafoelenco"/>
        <w:widowControl w:val="0"/>
        <w:numPr>
          <w:ilvl w:val="0"/>
          <w:numId w:val="24"/>
        </w:numPr>
        <w:tabs>
          <w:tab w:val="left" w:pos="1418"/>
        </w:tabs>
        <w:autoSpaceDE w:val="0"/>
        <w:autoSpaceDN w:val="0"/>
        <w:spacing w:before="80" w:line="240" w:lineRule="auto"/>
        <w:ind w:left="426" w:hanging="142"/>
        <w:contextualSpacing w:val="0"/>
        <w:jc w:val="left"/>
        <w:rPr>
          <w:rFonts w:asciiTheme="minorHAnsi" w:hAnsiTheme="minorHAnsi" w:cstheme="minorHAnsi"/>
        </w:rPr>
      </w:pPr>
      <w:r w:rsidRPr="006312E2">
        <w:rPr>
          <w:rFonts w:asciiTheme="minorHAnsi" w:hAnsiTheme="minorHAnsi" w:cstheme="minorHAnsi"/>
        </w:rPr>
        <w:t>essere a conoscenza di non essere sottoposto a procedimenti</w:t>
      </w:r>
      <w:r w:rsidR="005E59AD" w:rsidRPr="006312E2">
        <w:rPr>
          <w:rFonts w:asciiTheme="minorHAnsi" w:hAnsiTheme="minorHAnsi" w:cstheme="minorHAnsi"/>
        </w:rPr>
        <w:t xml:space="preserve"> </w:t>
      </w:r>
      <w:r w:rsidRPr="006312E2">
        <w:rPr>
          <w:rFonts w:asciiTheme="minorHAnsi" w:hAnsiTheme="minorHAnsi" w:cstheme="minorHAnsi"/>
        </w:rPr>
        <w:t>penali;</w:t>
      </w:r>
    </w:p>
    <w:p w14:paraId="4754CF0C" w14:textId="77777777" w:rsidR="00276B2C" w:rsidRPr="006312E2" w:rsidRDefault="00276B2C" w:rsidP="00EA5FB5">
      <w:pPr>
        <w:pStyle w:val="Paragrafoelenco"/>
        <w:widowControl w:val="0"/>
        <w:numPr>
          <w:ilvl w:val="0"/>
          <w:numId w:val="24"/>
        </w:numPr>
        <w:tabs>
          <w:tab w:val="left" w:pos="1418"/>
        </w:tabs>
        <w:autoSpaceDE w:val="0"/>
        <w:autoSpaceDN w:val="0"/>
        <w:spacing w:before="80" w:line="240" w:lineRule="auto"/>
        <w:ind w:left="426" w:hanging="142"/>
        <w:contextualSpacing w:val="0"/>
        <w:jc w:val="left"/>
        <w:rPr>
          <w:rFonts w:asciiTheme="minorHAnsi" w:hAnsiTheme="minorHAnsi" w:cstheme="minorHAnsi"/>
        </w:rPr>
      </w:pPr>
      <w:r w:rsidRPr="006312E2">
        <w:rPr>
          <w:rFonts w:asciiTheme="minorHAnsi" w:hAnsiTheme="minorHAnsi" w:cstheme="minorHAnsi"/>
        </w:rPr>
        <w:t>essere in possesso dei requisiti essenziali previsti del presente</w:t>
      </w:r>
      <w:r w:rsidR="005E59AD" w:rsidRPr="006312E2">
        <w:rPr>
          <w:rFonts w:asciiTheme="minorHAnsi" w:hAnsiTheme="minorHAnsi" w:cstheme="minorHAnsi"/>
        </w:rPr>
        <w:t xml:space="preserve"> </w:t>
      </w:r>
      <w:r w:rsidRPr="006312E2">
        <w:rPr>
          <w:rFonts w:asciiTheme="minorHAnsi" w:hAnsiTheme="minorHAnsi" w:cstheme="minorHAnsi"/>
        </w:rPr>
        <w:t>avviso;</w:t>
      </w:r>
    </w:p>
    <w:p w14:paraId="1B97D89A" w14:textId="77777777" w:rsidR="00276B2C" w:rsidRPr="006312E2" w:rsidRDefault="00276B2C" w:rsidP="00EA5FB5">
      <w:pPr>
        <w:pStyle w:val="Paragrafoelenco"/>
        <w:widowControl w:val="0"/>
        <w:numPr>
          <w:ilvl w:val="0"/>
          <w:numId w:val="24"/>
        </w:numPr>
        <w:tabs>
          <w:tab w:val="left" w:pos="1418"/>
        </w:tabs>
        <w:autoSpaceDE w:val="0"/>
        <w:autoSpaceDN w:val="0"/>
        <w:spacing w:before="80" w:line="240" w:lineRule="auto"/>
        <w:ind w:left="426" w:hanging="142"/>
        <w:contextualSpacing w:val="0"/>
        <w:jc w:val="left"/>
        <w:rPr>
          <w:rFonts w:asciiTheme="minorHAnsi" w:hAnsiTheme="minorHAnsi" w:cstheme="minorHAnsi"/>
        </w:rPr>
      </w:pPr>
      <w:r w:rsidRPr="006312E2">
        <w:rPr>
          <w:rFonts w:asciiTheme="minorHAnsi" w:hAnsiTheme="minorHAnsi" w:cstheme="minorHAnsi"/>
        </w:rPr>
        <w:t>aver preso visione dell’Avviso e di approvarne senza riserva ogni</w:t>
      </w:r>
      <w:r w:rsidR="005E59AD" w:rsidRPr="006312E2">
        <w:rPr>
          <w:rFonts w:asciiTheme="minorHAnsi" w:hAnsiTheme="minorHAnsi" w:cstheme="minorHAnsi"/>
        </w:rPr>
        <w:t xml:space="preserve"> </w:t>
      </w:r>
      <w:r w:rsidRPr="006312E2">
        <w:rPr>
          <w:rFonts w:asciiTheme="minorHAnsi" w:hAnsiTheme="minorHAnsi" w:cstheme="minorHAnsi"/>
        </w:rPr>
        <w:t>contenuto;</w:t>
      </w:r>
    </w:p>
    <w:p w14:paraId="2B5D4C3C" w14:textId="77777777" w:rsidR="00276B2C" w:rsidRPr="006312E2" w:rsidRDefault="00276B2C" w:rsidP="00EA5FB5">
      <w:pPr>
        <w:pStyle w:val="Paragrafoelenco"/>
        <w:widowControl w:val="0"/>
        <w:numPr>
          <w:ilvl w:val="0"/>
          <w:numId w:val="24"/>
        </w:numPr>
        <w:tabs>
          <w:tab w:val="left" w:pos="1418"/>
        </w:tabs>
        <w:autoSpaceDE w:val="0"/>
        <w:autoSpaceDN w:val="0"/>
        <w:spacing w:before="80" w:line="240" w:lineRule="auto"/>
        <w:ind w:left="426" w:hanging="142"/>
        <w:contextualSpacing w:val="0"/>
        <w:jc w:val="left"/>
        <w:rPr>
          <w:rFonts w:asciiTheme="minorHAnsi" w:hAnsiTheme="minorHAnsi" w:cstheme="minorHAnsi"/>
        </w:rPr>
      </w:pPr>
      <w:r w:rsidRPr="006312E2">
        <w:rPr>
          <w:rFonts w:asciiTheme="minorHAnsi" w:hAnsiTheme="minorHAnsi" w:cstheme="minorHAnsi"/>
        </w:rPr>
        <w:t>di essere consapevole che può anche non ricevere alcun</w:t>
      </w:r>
      <w:r w:rsidR="005E59AD" w:rsidRPr="006312E2">
        <w:rPr>
          <w:rFonts w:asciiTheme="minorHAnsi" w:hAnsiTheme="minorHAnsi" w:cstheme="minorHAnsi"/>
        </w:rPr>
        <w:t xml:space="preserve"> </w:t>
      </w:r>
      <w:r w:rsidRPr="006312E2">
        <w:rPr>
          <w:rFonts w:asciiTheme="minorHAnsi" w:hAnsiTheme="minorHAnsi" w:cstheme="minorHAnsi"/>
        </w:rPr>
        <w:t>incarico/contratto;</w:t>
      </w:r>
    </w:p>
    <w:p w14:paraId="35426DCB" w14:textId="77777777" w:rsidR="00276B2C" w:rsidRPr="006312E2" w:rsidRDefault="00276B2C" w:rsidP="00EA5FB5">
      <w:pPr>
        <w:pStyle w:val="Paragrafoelenco"/>
        <w:widowControl w:val="0"/>
        <w:numPr>
          <w:ilvl w:val="0"/>
          <w:numId w:val="24"/>
        </w:numPr>
        <w:tabs>
          <w:tab w:val="left" w:pos="1418"/>
        </w:tabs>
        <w:autoSpaceDE w:val="0"/>
        <w:autoSpaceDN w:val="0"/>
        <w:spacing w:before="80" w:line="240" w:lineRule="auto"/>
        <w:ind w:left="426" w:hanging="142"/>
        <w:contextualSpacing w:val="0"/>
        <w:jc w:val="left"/>
        <w:rPr>
          <w:rFonts w:asciiTheme="minorHAnsi" w:hAnsiTheme="minorHAnsi" w:cstheme="minorHAnsi"/>
          <w:i/>
        </w:rPr>
      </w:pPr>
      <w:r w:rsidRPr="006312E2">
        <w:rPr>
          <w:rFonts w:asciiTheme="minorHAnsi" w:hAnsiTheme="minorHAnsi" w:cstheme="minorHAnsi"/>
          <w:i/>
        </w:rPr>
        <w:t xml:space="preserve">di </w:t>
      </w:r>
      <w:r w:rsidRPr="006312E2">
        <w:rPr>
          <w:rFonts w:asciiTheme="minorHAnsi" w:hAnsiTheme="minorHAnsi" w:cstheme="minorHAnsi"/>
          <w:iCs/>
        </w:rPr>
        <w:t>possedere titoli e competenze specifiche più adeguate a trattare i percorsi formativi</w:t>
      </w:r>
      <w:r w:rsidR="005E59AD" w:rsidRPr="006312E2">
        <w:rPr>
          <w:rFonts w:asciiTheme="minorHAnsi" w:hAnsiTheme="minorHAnsi" w:cstheme="minorHAnsi"/>
          <w:iCs/>
        </w:rPr>
        <w:t xml:space="preserve"> </w:t>
      </w:r>
      <w:r w:rsidRPr="006312E2">
        <w:rPr>
          <w:rFonts w:asciiTheme="minorHAnsi" w:hAnsiTheme="minorHAnsi" w:cstheme="minorHAnsi"/>
          <w:iCs/>
        </w:rPr>
        <w:t>scelti</w:t>
      </w:r>
      <w:r w:rsidRPr="006312E2">
        <w:rPr>
          <w:rFonts w:asciiTheme="minorHAnsi" w:hAnsiTheme="minorHAnsi" w:cstheme="minorHAnsi"/>
          <w:i/>
        </w:rPr>
        <w:t>.</w:t>
      </w:r>
    </w:p>
    <w:p w14:paraId="12896B63" w14:textId="77777777" w:rsidR="00276B2C" w:rsidRPr="006312E2" w:rsidRDefault="00276B2C" w:rsidP="00730779">
      <w:pPr>
        <w:pStyle w:val="Titolo3"/>
        <w:spacing w:before="120" w:after="120" w:line="240" w:lineRule="auto"/>
        <w:ind w:left="2954"/>
        <w:rPr>
          <w:rFonts w:asciiTheme="minorHAnsi" w:hAnsiTheme="minorHAnsi" w:cstheme="minorHAnsi"/>
          <w:color w:val="auto"/>
        </w:rPr>
      </w:pPr>
      <w:r w:rsidRPr="006312E2">
        <w:rPr>
          <w:rFonts w:asciiTheme="minorHAnsi" w:hAnsiTheme="minorHAnsi" w:cstheme="minorHAnsi"/>
          <w:color w:val="auto"/>
        </w:rPr>
        <w:t>Dichiarazione di insussistenza di incompatibilità</w:t>
      </w:r>
    </w:p>
    <w:p w14:paraId="60F9ACFD" w14:textId="01FD4D8A" w:rsidR="00276B2C" w:rsidRPr="006312E2" w:rsidRDefault="00276B2C" w:rsidP="00EA5FB5">
      <w:pPr>
        <w:pStyle w:val="Paragrafoelenco"/>
        <w:widowControl w:val="0"/>
        <w:numPr>
          <w:ilvl w:val="0"/>
          <w:numId w:val="24"/>
        </w:numPr>
        <w:tabs>
          <w:tab w:val="left" w:pos="1418"/>
        </w:tabs>
        <w:autoSpaceDE w:val="0"/>
        <w:autoSpaceDN w:val="0"/>
        <w:spacing w:before="80" w:line="240" w:lineRule="auto"/>
        <w:ind w:left="426" w:hanging="142"/>
        <w:contextualSpacing w:val="0"/>
        <w:jc w:val="left"/>
        <w:rPr>
          <w:rFonts w:asciiTheme="minorHAnsi" w:hAnsiTheme="minorHAnsi" w:cstheme="minorHAnsi"/>
        </w:rPr>
      </w:pPr>
      <w:r w:rsidRPr="006312E2">
        <w:rPr>
          <w:rFonts w:asciiTheme="minorHAnsi" w:hAnsiTheme="minorHAnsi" w:cstheme="minorHAnsi"/>
        </w:rPr>
        <w:t xml:space="preserve">di non trovarsi in nessuna </w:t>
      </w:r>
      <w:r w:rsidR="00730779" w:rsidRPr="006312E2">
        <w:rPr>
          <w:rFonts w:asciiTheme="minorHAnsi" w:hAnsiTheme="minorHAnsi" w:cstheme="minorHAnsi"/>
        </w:rPr>
        <w:t>delle condizioni</w:t>
      </w:r>
      <w:r w:rsidRPr="006312E2">
        <w:rPr>
          <w:rFonts w:asciiTheme="minorHAnsi" w:hAnsiTheme="minorHAnsi" w:cstheme="minorHAnsi"/>
        </w:rPr>
        <w:t xml:space="preserve"> di incompatibilità previste dalle Disposizioni e Istruzioni per l’attuazione delle iniziative cofinanziate dai Fondi Strutturali europei 20</w:t>
      </w:r>
      <w:r w:rsidR="001E3A13">
        <w:rPr>
          <w:rFonts w:asciiTheme="minorHAnsi" w:hAnsiTheme="minorHAnsi" w:cstheme="minorHAnsi"/>
        </w:rPr>
        <w:t>21</w:t>
      </w:r>
      <w:r w:rsidRPr="006312E2">
        <w:rPr>
          <w:rFonts w:asciiTheme="minorHAnsi" w:hAnsiTheme="minorHAnsi" w:cstheme="minorHAnsi"/>
        </w:rPr>
        <w:t>/202</w:t>
      </w:r>
      <w:r w:rsidR="001E3A13">
        <w:rPr>
          <w:rFonts w:asciiTheme="minorHAnsi" w:hAnsiTheme="minorHAnsi" w:cstheme="minorHAnsi"/>
        </w:rPr>
        <w:t>7</w:t>
      </w:r>
      <w:r w:rsidRPr="006312E2">
        <w:rPr>
          <w:rFonts w:asciiTheme="minorHAnsi" w:hAnsiTheme="minorHAnsi" w:cstheme="minorHAnsi"/>
        </w:rPr>
        <w:t>, in</w:t>
      </w:r>
      <w:r w:rsidR="005E59AD" w:rsidRPr="006312E2">
        <w:rPr>
          <w:rFonts w:asciiTheme="minorHAnsi" w:hAnsiTheme="minorHAnsi" w:cstheme="minorHAnsi"/>
        </w:rPr>
        <w:t xml:space="preserve"> </w:t>
      </w:r>
      <w:r w:rsidRPr="006312E2">
        <w:rPr>
          <w:rFonts w:asciiTheme="minorHAnsi" w:hAnsiTheme="minorHAnsi" w:cstheme="minorHAnsi"/>
        </w:rPr>
        <w:t>particolare:</w:t>
      </w:r>
    </w:p>
    <w:p w14:paraId="656E5434" w14:textId="77777777" w:rsidR="00276B2C" w:rsidRPr="006312E2" w:rsidRDefault="00276B2C" w:rsidP="00EA5FB5">
      <w:pPr>
        <w:pStyle w:val="Paragrafoelenco"/>
        <w:widowControl w:val="0"/>
        <w:numPr>
          <w:ilvl w:val="0"/>
          <w:numId w:val="24"/>
        </w:numPr>
        <w:tabs>
          <w:tab w:val="left" w:pos="1418"/>
        </w:tabs>
        <w:autoSpaceDE w:val="0"/>
        <w:autoSpaceDN w:val="0"/>
        <w:spacing w:before="80" w:line="240" w:lineRule="auto"/>
        <w:ind w:left="426" w:hanging="142"/>
        <w:contextualSpacing w:val="0"/>
        <w:jc w:val="left"/>
        <w:rPr>
          <w:rFonts w:asciiTheme="minorHAnsi" w:hAnsiTheme="minorHAnsi" w:cstheme="minorHAnsi"/>
        </w:rPr>
      </w:pPr>
      <w:r w:rsidRPr="006312E2">
        <w:rPr>
          <w:rFonts w:asciiTheme="minorHAnsi" w:hAnsiTheme="minorHAnsi" w:cstheme="minorHAnsi"/>
        </w:rPr>
        <w:t>di non essere parente o affine entro il quarto grado del legale rappresentante dell'Istituto e di altro personale che ha preso parte alla predisposizione del bando di reclutamento, alla comparazione dei curricula degli astanti e alla stesura delle graduatorie dei</w:t>
      </w:r>
      <w:r w:rsidR="005E59AD" w:rsidRPr="006312E2">
        <w:rPr>
          <w:rFonts w:asciiTheme="minorHAnsi" w:hAnsiTheme="minorHAnsi" w:cstheme="minorHAnsi"/>
        </w:rPr>
        <w:t xml:space="preserve"> </w:t>
      </w:r>
      <w:r w:rsidRPr="006312E2">
        <w:rPr>
          <w:rFonts w:asciiTheme="minorHAnsi" w:hAnsiTheme="minorHAnsi" w:cstheme="minorHAnsi"/>
        </w:rPr>
        <w:t>candidati.</w:t>
      </w:r>
    </w:p>
    <w:p w14:paraId="47CC46C6" w14:textId="77777777" w:rsidR="00276B2C" w:rsidRPr="006312E2" w:rsidRDefault="00276B2C" w:rsidP="00730779">
      <w:pPr>
        <w:pStyle w:val="Corpotesto"/>
        <w:spacing w:before="120"/>
        <w:ind w:left="312"/>
        <w:rPr>
          <w:rFonts w:asciiTheme="minorHAnsi" w:hAnsiTheme="minorHAnsi" w:cstheme="minorHAnsi"/>
          <w:lang w:val="it-IT"/>
        </w:rPr>
      </w:pPr>
      <w:r w:rsidRPr="006312E2">
        <w:rPr>
          <w:rFonts w:asciiTheme="minorHAnsi" w:hAnsiTheme="minorHAnsi" w:cstheme="minorHAnsi"/>
          <w:lang w:val="it-IT"/>
        </w:rPr>
        <w:lastRenderedPageBreak/>
        <w:t>Come previsto dall’Avviso, allega:</w:t>
      </w:r>
    </w:p>
    <w:p w14:paraId="02C401B6" w14:textId="77777777" w:rsidR="00276B2C" w:rsidRPr="006312E2" w:rsidRDefault="006705C9" w:rsidP="00730779">
      <w:pPr>
        <w:pStyle w:val="Titolo3"/>
        <w:keepNext w:val="0"/>
        <w:keepLines w:val="0"/>
        <w:widowControl w:val="0"/>
        <w:numPr>
          <w:ilvl w:val="0"/>
          <w:numId w:val="24"/>
        </w:numPr>
        <w:tabs>
          <w:tab w:val="left" w:pos="598"/>
        </w:tabs>
        <w:autoSpaceDE w:val="0"/>
        <w:autoSpaceDN w:val="0"/>
        <w:spacing w:before="181" w:line="240" w:lineRule="auto"/>
        <w:ind w:hanging="283"/>
        <w:jc w:val="left"/>
        <w:rPr>
          <w:rFonts w:asciiTheme="minorHAnsi" w:hAnsiTheme="minorHAnsi" w:cstheme="minorHAnsi"/>
          <w:color w:val="auto"/>
        </w:rPr>
      </w:pPr>
      <w:r w:rsidRPr="006312E2">
        <w:rPr>
          <w:rFonts w:asciiTheme="minorHAnsi" w:hAnsiTheme="minorHAnsi" w:cstheme="minorHAnsi"/>
          <w:color w:val="auto"/>
        </w:rPr>
        <w:t>C</w:t>
      </w:r>
      <w:r w:rsidR="00276B2C" w:rsidRPr="006312E2">
        <w:rPr>
          <w:rFonts w:asciiTheme="minorHAnsi" w:hAnsiTheme="minorHAnsi" w:cstheme="minorHAnsi"/>
          <w:color w:val="auto"/>
        </w:rPr>
        <w:t>opia di un documento di identità</w:t>
      </w:r>
      <w:r w:rsidR="008F4DAB" w:rsidRPr="006312E2">
        <w:rPr>
          <w:rFonts w:asciiTheme="minorHAnsi" w:hAnsiTheme="minorHAnsi" w:cstheme="minorHAnsi"/>
          <w:color w:val="auto"/>
        </w:rPr>
        <w:t xml:space="preserve"> </w:t>
      </w:r>
      <w:r w:rsidR="00276B2C" w:rsidRPr="006312E2">
        <w:rPr>
          <w:rFonts w:asciiTheme="minorHAnsi" w:hAnsiTheme="minorHAnsi" w:cstheme="minorHAnsi"/>
          <w:color w:val="auto"/>
        </w:rPr>
        <w:t>valido;</w:t>
      </w:r>
    </w:p>
    <w:p w14:paraId="3482462F" w14:textId="77777777" w:rsidR="006705C9" w:rsidRPr="006312E2" w:rsidRDefault="00276B2C" w:rsidP="00730779">
      <w:pPr>
        <w:pStyle w:val="Paragrafoelenco"/>
        <w:widowControl w:val="0"/>
        <w:numPr>
          <w:ilvl w:val="0"/>
          <w:numId w:val="24"/>
        </w:numPr>
        <w:tabs>
          <w:tab w:val="left" w:pos="598"/>
        </w:tabs>
        <w:autoSpaceDE w:val="0"/>
        <w:autoSpaceDN w:val="0"/>
        <w:spacing w:line="240" w:lineRule="auto"/>
        <w:ind w:right="113" w:hanging="283"/>
        <w:contextualSpacing w:val="0"/>
        <w:jc w:val="left"/>
        <w:rPr>
          <w:rFonts w:asciiTheme="minorHAnsi" w:hAnsiTheme="minorHAnsi" w:cstheme="minorHAnsi"/>
          <w:b/>
          <w:i/>
        </w:rPr>
      </w:pPr>
      <w:r w:rsidRPr="006312E2">
        <w:rPr>
          <w:rFonts w:asciiTheme="minorHAnsi" w:hAnsiTheme="minorHAnsi" w:cstheme="minorHAnsi"/>
          <w:b/>
          <w:i/>
        </w:rPr>
        <w:t>Curriculum Vitae in formato europeo con indicati i riferimenti dei titoli valuta</w:t>
      </w:r>
      <w:r w:rsidR="006705C9" w:rsidRPr="006312E2">
        <w:rPr>
          <w:rFonts w:asciiTheme="minorHAnsi" w:hAnsiTheme="minorHAnsi" w:cstheme="minorHAnsi"/>
          <w:b/>
          <w:i/>
        </w:rPr>
        <w:t>bili</w:t>
      </w:r>
    </w:p>
    <w:p w14:paraId="04CB5338" w14:textId="77777777" w:rsidR="00276B2C" w:rsidRPr="006312E2" w:rsidRDefault="006705C9" w:rsidP="00730779">
      <w:pPr>
        <w:pStyle w:val="Paragrafoelenco"/>
        <w:widowControl w:val="0"/>
        <w:numPr>
          <w:ilvl w:val="0"/>
          <w:numId w:val="24"/>
        </w:numPr>
        <w:tabs>
          <w:tab w:val="left" w:pos="598"/>
        </w:tabs>
        <w:autoSpaceDE w:val="0"/>
        <w:autoSpaceDN w:val="0"/>
        <w:spacing w:line="240" w:lineRule="auto"/>
        <w:ind w:right="113" w:hanging="283"/>
        <w:contextualSpacing w:val="0"/>
        <w:jc w:val="left"/>
        <w:rPr>
          <w:rFonts w:asciiTheme="minorHAnsi" w:hAnsiTheme="minorHAnsi" w:cstheme="minorHAnsi"/>
          <w:b/>
          <w:i/>
        </w:rPr>
      </w:pPr>
      <w:r w:rsidRPr="006312E2">
        <w:rPr>
          <w:rFonts w:asciiTheme="minorHAnsi" w:hAnsiTheme="minorHAnsi" w:cstheme="minorHAnsi"/>
          <w:b/>
          <w:i/>
        </w:rPr>
        <w:t>A</w:t>
      </w:r>
      <w:r w:rsidR="00276B2C" w:rsidRPr="006312E2">
        <w:rPr>
          <w:rFonts w:asciiTheme="minorHAnsi" w:hAnsiTheme="minorHAnsi" w:cstheme="minorHAnsi"/>
          <w:b/>
          <w:i/>
        </w:rPr>
        <w:t>llegato 2 - Tabella di autovalutazione.</w:t>
      </w:r>
    </w:p>
    <w:p w14:paraId="0744432B" w14:textId="77777777" w:rsidR="00276B2C" w:rsidRPr="006312E2" w:rsidRDefault="00276B2C" w:rsidP="00730779">
      <w:pPr>
        <w:pStyle w:val="Corpotesto"/>
        <w:spacing w:before="173"/>
        <w:rPr>
          <w:rFonts w:asciiTheme="minorHAnsi" w:hAnsiTheme="minorHAnsi" w:cstheme="minorHAnsi"/>
          <w:b/>
          <w:lang w:val="it-IT"/>
        </w:rPr>
      </w:pPr>
      <w:r w:rsidRPr="006312E2">
        <w:rPr>
          <w:rFonts w:asciiTheme="minorHAnsi" w:hAnsiTheme="minorHAnsi" w:cstheme="minorHAnsi"/>
          <w:b/>
          <w:lang w:val="it-IT"/>
        </w:rPr>
        <w:t>Dichiara, inoltre:</w:t>
      </w:r>
    </w:p>
    <w:p w14:paraId="60D18875" w14:textId="77777777" w:rsidR="00276B2C" w:rsidRPr="006312E2" w:rsidRDefault="00276B2C" w:rsidP="00EA5FB5">
      <w:pPr>
        <w:pStyle w:val="Paragrafoelenco"/>
        <w:widowControl w:val="0"/>
        <w:numPr>
          <w:ilvl w:val="0"/>
          <w:numId w:val="24"/>
        </w:numPr>
        <w:tabs>
          <w:tab w:val="left" w:pos="1418"/>
        </w:tabs>
        <w:autoSpaceDE w:val="0"/>
        <w:autoSpaceDN w:val="0"/>
        <w:spacing w:before="120" w:line="240" w:lineRule="auto"/>
        <w:ind w:left="426" w:hanging="142"/>
        <w:contextualSpacing w:val="0"/>
        <w:jc w:val="left"/>
        <w:rPr>
          <w:rFonts w:asciiTheme="minorHAnsi" w:hAnsiTheme="minorHAnsi" w:cstheme="minorHAnsi"/>
        </w:rPr>
      </w:pPr>
      <w:r w:rsidRPr="006312E2">
        <w:rPr>
          <w:rFonts w:asciiTheme="minorHAnsi" w:hAnsiTheme="minorHAnsi" w:cstheme="minorHAnsi"/>
        </w:rPr>
        <w:t>di conoscere e saper usare la piattaforma on line “Gestione Programmazione Unitaria -GPU”</w:t>
      </w:r>
    </w:p>
    <w:p w14:paraId="616CE76A" w14:textId="77777777" w:rsidR="00276B2C" w:rsidRPr="006312E2" w:rsidRDefault="00276B2C" w:rsidP="00EA5FB5">
      <w:pPr>
        <w:pStyle w:val="Paragrafoelenco"/>
        <w:widowControl w:val="0"/>
        <w:numPr>
          <w:ilvl w:val="0"/>
          <w:numId w:val="24"/>
        </w:numPr>
        <w:tabs>
          <w:tab w:val="left" w:pos="1418"/>
        </w:tabs>
        <w:autoSpaceDE w:val="0"/>
        <w:autoSpaceDN w:val="0"/>
        <w:spacing w:before="120" w:line="240" w:lineRule="auto"/>
        <w:ind w:left="426" w:hanging="142"/>
        <w:contextualSpacing w:val="0"/>
        <w:jc w:val="left"/>
        <w:rPr>
          <w:rFonts w:asciiTheme="minorHAnsi" w:hAnsiTheme="minorHAnsi" w:cstheme="minorHAnsi"/>
        </w:rPr>
      </w:pPr>
      <w:r w:rsidRPr="006312E2">
        <w:rPr>
          <w:rFonts w:asciiTheme="minorHAnsi" w:hAnsiTheme="minorHAnsi" w:cstheme="minorHAnsi"/>
        </w:rPr>
        <w:t>di conoscere e di accettare le seguenti</w:t>
      </w:r>
      <w:r w:rsidR="005E59AD" w:rsidRPr="006312E2">
        <w:rPr>
          <w:rFonts w:asciiTheme="minorHAnsi" w:hAnsiTheme="minorHAnsi" w:cstheme="minorHAnsi"/>
        </w:rPr>
        <w:t xml:space="preserve"> </w:t>
      </w:r>
      <w:r w:rsidRPr="006312E2">
        <w:rPr>
          <w:rFonts w:asciiTheme="minorHAnsi" w:hAnsiTheme="minorHAnsi" w:cstheme="minorHAnsi"/>
        </w:rPr>
        <w:t>condizioni:</w:t>
      </w:r>
    </w:p>
    <w:p w14:paraId="29F6B177" w14:textId="77777777" w:rsidR="00276B2C" w:rsidRPr="006312E2" w:rsidRDefault="00276B2C" w:rsidP="00EA5FB5">
      <w:pPr>
        <w:pStyle w:val="Paragrafoelenco"/>
        <w:widowControl w:val="0"/>
        <w:numPr>
          <w:ilvl w:val="0"/>
          <w:numId w:val="24"/>
        </w:numPr>
        <w:tabs>
          <w:tab w:val="left" w:pos="1418"/>
        </w:tabs>
        <w:autoSpaceDE w:val="0"/>
        <w:autoSpaceDN w:val="0"/>
        <w:spacing w:before="120" w:line="240" w:lineRule="auto"/>
        <w:ind w:left="426" w:hanging="142"/>
        <w:contextualSpacing w:val="0"/>
        <w:jc w:val="left"/>
        <w:rPr>
          <w:rFonts w:asciiTheme="minorHAnsi" w:hAnsiTheme="minorHAnsi" w:cstheme="minorHAnsi"/>
        </w:rPr>
      </w:pPr>
      <w:r w:rsidRPr="006312E2">
        <w:rPr>
          <w:rFonts w:asciiTheme="minorHAnsi" w:hAnsiTheme="minorHAnsi" w:cstheme="minorHAnsi"/>
        </w:rPr>
        <w:t>Partecipare, su esplicito invito del Dirigente, alle riunioni di organizzazione del lavoro per fornire e/o ricevere informazioni utili ad ottimizzare lo svolgimento delle</w:t>
      </w:r>
      <w:r w:rsidR="005E59AD" w:rsidRPr="006312E2">
        <w:rPr>
          <w:rFonts w:asciiTheme="minorHAnsi" w:hAnsiTheme="minorHAnsi" w:cstheme="minorHAnsi"/>
        </w:rPr>
        <w:t xml:space="preserve"> </w:t>
      </w:r>
      <w:r w:rsidRPr="006312E2">
        <w:rPr>
          <w:rFonts w:asciiTheme="minorHAnsi" w:hAnsiTheme="minorHAnsi" w:cstheme="minorHAnsi"/>
        </w:rPr>
        <w:t>attività;</w:t>
      </w:r>
    </w:p>
    <w:p w14:paraId="7802E18B" w14:textId="77777777" w:rsidR="00276B2C" w:rsidRPr="006312E2" w:rsidRDefault="00276B2C" w:rsidP="00EA5FB5">
      <w:pPr>
        <w:pStyle w:val="Paragrafoelenco"/>
        <w:widowControl w:val="0"/>
        <w:numPr>
          <w:ilvl w:val="0"/>
          <w:numId w:val="24"/>
        </w:numPr>
        <w:tabs>
          <w:tab w:val="left" w:pos="1418"/>
        </w:tabs>
        <w:autoSpaceDE w:val="0"/>
        <w:autoSpaceDN w:val="0"/>
        <w:spacing w:before="120" w:line="240" w:lineRule="auto"/>
        <w:ind w:left="426" w:hanging="142"/>
        <w:contextualSpacing w:val="0"/>
        <w:jc w:val="left"/>
        <w:rPr>
          <w:rFonts w:asciiTheme="minorHAnsi" w:hAnsiTheme="minorHAnsi" w:cstheme="minorHAnsi"/>
        </w:rPr>
      </w:pPr>
      <w:r w:rsidRPr="006312E2">
        <w:rPr>
          <w:rFonts w:asciiTheme="minorHAnsi" w:hAnsiTheme="minorHAnsi" w:cstheme="minorHAnsi"/>
        </w:rPr>
        <w:t>Concorrere alla definizione della programmazione didattica delle attività ed alla definizione dei test di valutazione della</w:t>
      </w:r>
      <w:r w:rsidR="005E59AD" w:rsidRPr="006312E2">
        <w:rPr>
          <w:rFonts w:asciiTheme="minorHAnsi" w:hAnsiTheme="minorHAnsi" w:cstheme="minorHAnsi"/>
        </w:rPr>
        <w:t xml:space="preserve"> </w:t>
      </w:r>
      <w:r w:rsidRPr="006312E2">
        <w:rPr>
          <w:rFonts w:asciiTheme="minorHAnsi" w:hAnsiTheme="minorHAnsi" w:cstheme="minorHAnsi"/>
        </w:rPr>
        <w:t>stessa;</w:t>
      </w:r>
    </w:p>
    <w:p w14:paraId="21937DFF" w14:textId="77777777" w:rsidR="00276B2C" w:rsidRPr="006312E2" w:rsidRDefault="00276B2C" w:rsidP="00EA5FB5">
      <w:pPr>
        <w:pStyle w:val="Paragrafoelenco"/>
        <w:widowControl w:val="0"/>
        <w:numPr>
          <w:ilvl w:val="0"/>
          <w:numId w:val="24"/>
        </w:numPr>
        <w:tabs>
          <w:tab w:val="left" w:pos="1418"/>
        </w:tabs>
        <w:autoSpaceDE w:val="0"/>
        <w:autoSpaceDN w:val="0"/>
        <w:spacing w:before="120" w:line="240" w:lineRule="auto"/>
        <w:ind w:left="426" w:hanging="142"/>
        <w:contextualSpacing w:val="0"/>
        <w:jc w:val="left"/>
        <w:rPr>
          <w:rFonts w:asciiTheme="minorHAnsi" w:hAnsiTheme="minorHAnsi" w:cstheme="minorHAnsi"/>
        </w:rPr>
      </w:pPr>
      <w:r w:rsidRPr="006312E2">
        <w:rPr>
          <w:rFonts w:asciiTheme="minorHAnsi" w:hAnsiTheme="minorHAnsi" w:cstheme="minorHAnsi"/>
        </w:rPr>
        <w:t>Concorrere alla scelta del materiale didattico o predisporre apposite dispense di supporto all’attività didattica;</w:t>
      </w:r>
    </w:p>
    <w:p w14:paraId="325553B7" w14:textId="77777777" w:rsidR="00276B2C" w:rsidRPr="006312E2" w:rsidRDefault="00276B2C" w:rsidP="00EA5FB5">
      <w:pPr>
        <w:pStyle w:val="Paragrafoelenco"/>
        <w:widowControl w:val="0"/>
        <w:numPr>
          <w:ilvl w:val="0"/>
          <w:numId w:val="24"/>
        </w:numPr>
        <w:tabs>
          <w:tab w:val="left" w:pos="1418"/>
        </w:tabs>
        <w:autoSpaceDE w:val="0"/>
        <w:autoSpaceDN w:val="0"/>
        <w:spacing w:before="120" w:line="240" w:lineRule="auto"/>
        <w:ind w:left="426" w:hanging="142"/>
        <w:contextualSpacing w:val="0"/>
        <w:jc w:val="left"/>
        <w:rPr>
          <w:rFonts w:asciiTheme="minorHAnsi" w:hAnsiTheme="minorHAnsi" w:cstheme="minorHAnsi"/>
        </w:rPr>
      </w:pPr>
      <w:r w:rsidRPr="006312E2">
        <w:rPr>
          <w:rFonts w:asciiTheme="minorHAnsi" w:hAnsiTheme="minorHAnsi" w:cstheme="minorHAnsi"/>
        </w:rPr>
        <w:t>Concorrere, nella misura prevista dagli appositi regolamenti, alla registrazione delle informazioni riguardanti le attività svolte in aula e la valutazione delle stesse sulla piattaforma ministeriale per la gestione dei</w:t>
      </w:r>
      <w:r w:rsidR="005E59AD" w:rsidRPr="006312E2">
        <w:rPr>
          <w:rFonts w:asciiTheme="minorHAnsi" w:hAnsiTheme="minorHAnsi" w:cstheme="minorHAnsi"/>
        </w:rPr>
        <w:t xml:space="preserve"> </w:t>
      </w:r>
      <w:r w:rsidRPr="006312E2">
        <w:rPr>
          <w:rFonts w:asciiTheme="minorHAnsi" w:hAnsiTheme="minorHAnsi" w:cstheme="minorHAnsi"/>
        </w:rPr>
        <w:t>progetti;</w:t>
      </w:r>
    </w:p>
    <w:p w14:paraId="0E79502D" w14:textId="77777777" w:rsidR="00276B2C" w:rsidRPr="006312E2" w:rsidRDefault="00276B2C" w:rsidP="00EA5FB5">
      <w:pPr>
        <w:pStyle w:val="Paragrafoelenco"/>
        <w:widowControl w:val="0"/>
        <w:numPr>
          <w:ilvl w:val="0"/>
          <w:numId w:val="24"/>
        </w:numPr>
        <w:tabs>
          <w:tab w:val="left" w:pos="1418"/>
        </w:tabs>
        <w:autoSpaceDE w:val="0"/>
        <w:autoSpaceDN w:val="0"/>
        <w:spacing w:before="120" w:line="240" w:lineRule="auto"/>
        <w:ind w:left="426" w:hanging="142"/>
        <w:contextualSpacing w:val="0"/>
        <w:jc w:val="left"/>
        <w:rPr>
          <w:rFonts w:asciiTheme="minorHAnsi" w:hAnsiTheme="minorHAnsi" w:cstheme="minorHAnsi"/>
        </w:rPr>
      </w:pPr>
      <w:r w:rsidRPr="006312E2">
        <w:rPr>
          <w:rFonts w:asciiTheme="minorHAnsi" w:hAnsiTheme="minorHAnsi" w:cstheme="minorHAnsi"/>
        </w:rPr>
        <w:t>Svolgere le attività didattiche nei Plessi</w:t>
      </w:r>
      <w:r w:rsidR="005E59AD" w:rsidRPr="006312E2">
        <w:rPr>
          <w:rFonts w:asciiTheme="minorHAnsi" w:hAnsiTheme="minorHAnsi" w:cstheme="minorHAnsi"/>
        </w:rPr>
        <w:t xml:space="preserve"> </w:t>
      </w:r>
      <w:r w:rsidRPr="006312E2">
        <w:rPr>
          <w:rFonts w:asciiTheme="minorHAnsi" w:hAnsiTheme="minorHAnsi" w:cstheme="minorHAnsi"/>
        </w:rPr>
        <w:t>dell’Istituto;</w:t>
      </w:r>
    </w:p>
    <w:p w14:paraId="5F0586C4" w14:textId="77777777" w:rsidR="00276B2C" w:rsidRPr="006312E2" w:rsidRDefault="00276B2C" w:rsidP="00EA5FB5">
      <w:pPr>
        <w:pStyle w:val="Paragrafoelenco"/>
        <w:widowControl w:val="0"/>
        <w:numPr>
          <w:ilvl w:val="0"/>
          <w:numId w:val="24"/>
        </w:numPr>
        <w:tabs>
          <w:tab w:val="left" w:pos="1418"/>
        </w:tabs>
        <w:autoSpaceDE w:val="0"/>
        <w:autoSpaceDN w:val="0"/>
        <w:spacing w:before="120" w:line="240" w:lineRule="auto"/>
        <w:ind w:left="426" w:hanging="142"/>
        <w:contextualSpacing w:val="0"/>
        <w:jc w:val="left"/>
        <w:rPr>
          <w:rFonts w:asciiTheme="minorHAnsi" w:hAnsiTheme="minorHAnsi" w:cstheme="minorHAnsi"/>
        </w:rPr>
      </w:pPr>
      <w:r w:rsidRPr="006312E2">
        <w:rPr>
          <w:rFonts w:asciiTheme="minorHAnsi" w:hAnsiTheme="minorHAnsi" w:cstheme="minorHAnsi"/>
        </w:rPr>
        <w:t>Redigere e consegnare, a fine attività, su apposito modello, la relazione sul lavoro</w:t>
      </w:r>
      <w:r w:rsidR="005E59AD" w:rsidRPr="006312E2">
        <w:rPr>
          <w:rFonts w:asciiTheme="minorHAnsi" w:hAnsiTheme="minorHAnsi" w:cstheme="minorHAnsi"/>
        </w:rPr>
        <w:t xml:space="preserve"> </w:t>
      </w:r>
      <w:r w:rsidRPr="006312E2">
        <w:rPr>
          <w:rFonts w:asciiTheme="minorHAnsi" w:hAnsiTheme="minorHAnsi" w:cstheme="minorHAnsi"/>
        </w:rPr>
        <w:t>svolto.</w:t>
      </w:r>
    </w:p>
    <w:p w14:paraId="721004C9" w14:textId="77777777" w:rsidR="00276B2C" w:rsidRPr="006312E2" w:rsidRDefault="00276B2C" w:rsidP="00730779">
      <w:pPr>
        <w:pStyle w:val="Corpotesto"/>
        <w:spacing w:before="7"/>
        <w:rPr>
          <w:rFonts w:asciiTheme="minorHAnsi" w:hAnsiTheme="minorHAnsi" w:cstheme="minorHAnsi"/>
          <w:szCs w:val="12"/>
          <w:lang w:val="it-IT"/>
        </w:rPr>
      </w:pPr>
    </w:p>
    <w:p w14:paraId="6B948F53" w14:textId="77777777" w:rsidR="00276B2C" w:rsidRPr="006312E2" w:rsidRDefault="00276B2C" w:rsidP="00730779">
      <w:pPr>
        <w:pStyle w:val="Corpotesto"/>
        <w:ind w:left="314"/>
        <w:rPr>
          <w:rFonts w:asciiTheme="minorHAnsi" w:hAnsiTheme="minorHAnsi" w:cstheme="minorHAnsi"/>
          <w:lang w:val="it-IT"/>
        </w:rPr>
      </w:pPr>
      <w:r w:rsidRPr="006312E2">
        <w:rPr>
          <w:rFonts w:asciiTheme="minorHAnsi" w:hAnsiTheme="minorHAnsi" w:cstheme="minorHAnsi"/>
          <w:lang w:val="it-IT"/>
        </w:rPr>
        <w:t>Elegge come domicilio per le comunicazioni relative alla selezione:</w:t>
      </w:r>
    </w:p>
    <w:p w14:paraId="3D4B4A2E" w14:textId="77777777" w:rsidR="00276B2C" w:rsidRPr="006312E2" w:rsidRDefault="00276B2C" w:rsidP="00730779">
      <w:pPr>
        <w:pStyle w:val="Corpotesto"/>
        <w:spacing w:before="1"/>
        <w:rPr>
          <w:rFonts w:asciiTheme="minorHAnsi" w:hAnsiTheme="minorHAnsi" w:cstheme="minorHAnsi"/>
          <w:sz w:val="17"/>
          <w:lang w:val="it-IT"/>
        </w:rPr>
      </w:pPr>
    </w:p>
    <w:p w14:paraId="0C699743" w14:textId="77777777" w:rsidR="00276B2C" w:rsidRPr="006312E2" w:rsidRDefault="000304B9" w:rsidP="00276B2C">
      <w:pPr>
        <w:pStyle w:val="Corpotesto"/>
        <w:spacing w:before="94"/>
        <w:ind w:left="912"/>
        <w:rPr>
          <w:rFonts w:asciiTheme="minorHAnsi" w:hAnsiTheme="minorHAnsi" w:cstheme="minorHAnsi"/>
          <w:lang w:val="it-IT"/>
        </w:rPr>
      </w:pPr>
      <w:r w:rsidRPr="006312E2">
        <w:rPr>
          <w:rFonts w:asciiTheme="minorHAnsi" w:hAnsiTheme="minorHAnsi" w:cstheme="minorHAnsi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0D6E8E7" wp14:editId="2FB1C42E">
                <wp:simplePos x="0" y="0"/>
                <wp:positionH relativeFrom="page">
                  <wp:posOffset>954405</wp:posOffset>
                </wp:positionH>
                <wp:positionV relativeFrom="paragraph">
                  <wp:posOffset>76200</wp:posOffset>
                </wp:positionV>
                <wp:extent cx="131445" cy="130810"/>
                <wp:effectExtent l="0" t="0" r="20955" b="2159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75F7C8B6" id="Rectangle 3" o:spid="_x0000_s1026" style="position:absolute;margin-left:75.15pt;margin-top:6pt;width:10.35pt;height:10.3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" filled="f" strokeweight=".72pt">
                <w10:wrap anchorx="page"/>
              </v:rect>
            </w:pict>
          </mc:Fallback>
        </mc:AlternateContent>
      </w:r>
      <w:r w:rsidR="00276B2C" w:rsidRPr="006312E2">
        <w:rPr>
          <w:rFonts w:asciiTheme="minorHAnsi" w:hAnsiTheme="minorHAnsi" w:cstheme="minorHAnsi"/>
          <w:lang w:val="it-IT"/>
        </w:rPr>
        <w:t>La propria residenza</w:t>
      </w:r>
    </w:p>
    <w:p w14:paraId="49DCA2EE" w14:textId="77777777" w:rsidR="00276B2C" w:rsidRPr="006312E2" w:rsidRDefault="00276B2C" w:rsidP="00276B2C">
      <w:pPr>
        <w:pStyle w:val="Corpotesto"/>
        <w:spacing w:before="2"/>
        <w:rPr>
          <w:rFonts w:asciiTheme="minorHAnsi" w:hAnsiTheme="minorHAnsi" w:cstheme="minorHAnsi"/>
          <w:sz w:val="17"/>
          <w:lang w:val="it-IT"/>
        </w:rPr>
      </w:pPr>
    </w:p>
    <w:p w14:paraId="30636A24" w14:textId="64077067" w:rsidR="00224C1F" w:rsidRPr="006312E2" w:rsidRDefault="000304B9" w:rsidP="00730779">
      <w:pPr>
        <w:ind w:left="993"/>
        <w:rPr>
          <w:rFonts w:asciiTheme="minorHAnsi" w:hAnsiTheme="minorHAnsi" w:cstheme="minorHAnsi"/>
          <w:u w:val="single"/>
        </w:rPr>
      </w:pPr>
      <w:r w:rsidRPr="006312E2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1BFDF84" wp14:editId="48EEBDBE">
                <wp:simplePos x="0" y="0"/>
                <wp:positionH relativeFrom="page">
                  <wp:posOffset>954405</wp:posOffset>
                </wp:positionH>
                <wp:positionV relativeFrom="paragraph">
                  <wp:posOffset>76200</wp:posOffset>
                </wp:positionV>
                <wp:extent cx="131445" cy="130810"/>
                <wp:effectExtent l="0" t="0" r="20955" b="2159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672D4FCF" id="Rectangle 2" o:spid="_x0000_s1026" style="position:absolute;margin-left:75.15pt;margin-top:6pt;width:10.35pt;height:10.3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" filled="f" strokeweight=".72pt">
                <w10:wrap anchorx="page"/>
              </v:rect>
            </w:pict>
          </mc:Fallback>
        </mc:AlternateContent>
      </w:r>
      <w:r w:rsidR="00276B2C" w:rsidRPr="006312E2">
        <w:rPr>
          <w:rFonts w:asciiTheme="minorHAnsi" w:hAnsiTheme="minorHAnsi" w:cstheme="minorHAnsi"/>
        </w:rPr>
        <w:t>altro</w:t>
      </w:r>
      <w:r w:rsidR="00343C14" w:rsidRPr="006312E2">
        <w:rPr>
          <w:rFonts w:asciiTheme="minorHAnsi" w:hAnsiTheme="minorHAnsi" w:cstheme="minorHAnsi"/>
        </w:rPr>
        <w:t xml:space="preserve"> </w:t>
      </w:r>
      <w:r w:rsidR="00276B2C" w:rsidRPr="006312E2">
        <w:rPr>
          <w:rFonts w:asciiTheme="minorHAnsi" w:hAnsiTheme="minorHAnsi" w:cstheme="minorHAnsi"/>
        </w:rPr>
        <w:t xml:space="preserve">domicilio: </w:t>
      </w:r>
      <w:r w:rsidR="00276B2C" w:rsidRPr="006312E2">
        <w:rPr>
          <w:rFonts w:asciiTheme="minorHAnsi" w:hAnsiTheme="minorHAnsi" w:cstheme="minorHAnsi"/>
          <w:u w:val="single"/>
        </w:rPr>
        <w:tab/>
      </w:r>
      <w:r w:rsidR="0029786A" w:rsidRPr="006312E2">
        <w:rPr>
          <w:rFonts w:asciiTheme="minorHAnsi" w:hAnsiTheme="minorHAnsi" w:cstheme="minorHAnsi"/>
          <w:u w:val="single"/>
        </w:rPr>
        <w:tab/>
      </w:r>
      <w:r w:rsidR="0029786A" w:rsidRPr="006312E2">
        <w:rPr>
          <w:rFonts w:asciiTheme="minorHAnsi" w:hAnsiTheme="minorHAnsi" w:cstheme="minorHAnsi"/>
          <w:u w:val="single"/>
        </w:rPr>
        <w:tab/>
      </w:r>
      <w:r w:rsidR="0029786A" w:rsidRPr="006312E2">
        <w:rPr>
          <w:rFonts w:asciiTheme="minorHAnsi" w:hAnsiTheme="minorHAnsi" w:cstheme="minorHAnsi"/>
          <w:u w:val="single"/>
        </w:rPr>
        <w:tab/>
      </w:r>
      <w:r w:rsidR="0029786A" w:rsidRPr="006312E2">
        <w:rPr>
          <w:rFonts w:asciiTheme="minorHAnsi" w:hAnsiTheme="minorHAnsi" w:cstheme="minorHAnsi"/>
          <w:u w:val="single"/>
        </w:rPr>
        <w:tab/>
      </w:r>
      <w:r w:rsidR="0029786A" w:rsidRPr="006312E2">
        <w:rPr>
          <w:rFonts w:asciiTheme="minorHAnsi" w:hAnsiTheme="minorHAnsi" w:cstheme="minorHAnsi"/>
          <w:u w:val="single"/>
        </w:rPr>
        <w:tab/>
      </w:r>
      <w:r w:rsidR="0029786A" w:rsidRPr="006312E2">
        <w:rPr>
          <w:rFonts w:asciiTheme="minorHAnsi" w:hAnsiTheme="minorHAnsi" w:cstheme="minorHAnsi"/>
          <w:u w:val="single"/>
        </w:rPr>
        <w:tab/>
      </w:r>
      <w:r w:rsidR="0029786A" w:rsidRPr="006312E2">
        <w:rPr>
          <w:rFonts w:asciiTheme="minorHAnsi" w:hAnsiTheme="minorHAnsi" w:cstheme="minorHAnsi"/>
          <w:u w:val="single"/>
        </w:rPr>
        <w:tab/>
      </w:r>
      <w:r w:rsidR="0029786A" w:rsidRPr="006312E2">
        <w:rPr>
          <w:rFonts w:asciiTheme="minorHAnsi" w:hAnsiTheme="minorHAnsi" w:cstheme="minorHAnsi"/>
          <w:u w:val="single"/>
        </w:rPr>
        <w:tab/>
      </w:r>
      <w:r w:rsidR="0029786A" w:rsidRPr="006312E2">
        <w:rPr>
          <w:rFonts w:asciiTheme="minorHAnsi" w:hAnsiTheme="minorHAnsi" w:cstheme="minorHAnsi"/>
          <w:u w:val="single"/>
        </w:rPr>
        <w:tab/>
      </w:r>
    </w:p>
    <w:p w14:paraId="485ABB37" w14:textId="77777777" w:rsidR="00276B2C" w:rsidRPr="006312E2" w:rsidRDefault="00276B2C" w:rsidP="00EA5FB5">
      <w:pPr>
        <w:pStyle w:val="Corpotesto"/>
        <w:spacing w:before="120"/>
        <w:ind w:left="312" w:right="113"/>
        <w:jc w:val="both"/>
        <w:rPr>
          <w:rFonts w:asciiTheme="minorHAnsi" w:hAnsiTheme="minorHAnsi" w:cstheme="minorHAnsi"/>
          <w:lang w:val="it-IT"/>
        </w:rPr>
      </w:pPr>
      <w:r w:rsidRPr="006312E2">
        <w:rPr>
          <w:rFonts w:asciiTheme="minorHAnsi" w:hAnsiTheme="minorHAnsi" w:cstheme="minorHAnsi"/>
          <w:lang w:val="it-IT"/>
        </w:rPr>
        <w:t>Il/la sottoscritto/a con la presente, ai sensi degli articoli 13 e 23 del D.Lgs. 196/2003 (di seguito indicato come “</w:t>
      </w:r>
      <w:r w:rsidRPr="006312E2">
        <w:rPr>
          <w:rFonts w:asciiTheme="minorHAnsi" w:hAnsiTheme="minorHAnsi" w:cstheme="minorHAnsi"/>
          <w:i/>
          <w:iCs/>
          <w:lang w:val="it-IT"/>
        </w:rPr>
        <w:t>Codice Privacy</w:t>
      </w:r>
      <w:r w:rsidRPr="006312E2">
        <w:rPr>
          <w:rFonts w:asciiTheme="minorHAnsi" w:hAnsiTheme="minorHAnsi" w:cstheme="minorHAnsi"/>
          <w:lang w:val="it-IT"/>
        </w:rPr>
        <w:t>”) e successive modificazioni ed integrazioni,</w:t>
      </w:r>
    </w:p>
    <w:p w14:paraId="5BCD12BB" w14:textId="77777777" w:rsidR="00276B2C" w:rsidRPr="006312E2" w:rsidRDefault="00276B2C" w:rsidP="00EA5FB5">
      <w:pPr>
        <w:pStyle w:val="Titolo3"/>
        <w:spacing w:before="159" w:line="240" w:lineRule="auto"/>
        <w:jc w:val="center"/>
        <w:rPr>
          <w:rFonts w:asciiTheme="minorHAnsi" w:hAnsiTheme="minorHAnsi" w:cstheme="minorHAnsi"/>
          <w:color w:val="auto"/>
        </w:rPr>
      </w:pPr>
      <w:r w:rsidRPr="006312E2">
        <w:rPr>
          <w:rFonts w:asciiTheme="minorHAnsi" w:hAnsiTheme="minorHAnsi" w:cstheme="minorHAnsi"/>
          <w:color w:val="auto"/>
        </w:rPr>
        <w:t>AUTORIZZA</w:t>
      </w:r>
    </w:p>
    <w:p w14:paraId="65548365" w14:textId="112AA9BB" w:rsidR="00276B2C" w:rsidRPr="006312E2" w:rsidRDefault="00EA5FB5" w:rsidP="00EA5FB5">
      <w:pPr>
        <w:pStyle w:val="Corpotesto"/>
        <w:spacing w:before="181"/>
        <w:ind w:left="314" w:right="106"/>
        <w:jc w:val="both"/>
        <w:rPr>
          <w:rFonts w:asciiTheme="minorHAnsi" w:hAnsiTheme="minorHAnsi" w:cstheme="minorHAnsi"/>
          <w:lang w:val="it-IT"/>
        </w:rPr>
      </w:pPr>
      <w:r w:rsidRPr="006312E2">
        <w:rPr>
          <w:rFonts w:asciiTheme="minorHAnsi" w:hAnsiTheme="minorHAnsi" w:cstheme="minorHAnsi"/>
          <w:i/>
          <w:iCs/>
          <w:lang w:val="it-IT"/>
        </w:rPr>
        <w:t>l</w:t>
      </w:r>
      <w:r w:rsidR="00276B2C" w:rsidRPr="006312E2">
        <w:rPr>
          <w:rFonts w:asciiTheme="minorHAnsi" w:hAnsiTheme="minorHAnsi" w:cstheme="minorHAnsi"/>
          <w:i/>
          <w:iCs/>
          <w:lang w:val="it-IT"/>
        </w:rPr>
        <w:t>’Istituto Comprensivo “GINO ROSSI VAIRO” di AGROPOLI</w:t>
      </w:r>
      <w:r w:rsidR="00276B2C" w:rsidRPr="006312E2">
        <w:rPr>
          <w:rFonts w:asciiTheme="minorHAnsi" w:hAnsiTheme="minorHAnsi" w:cstheme="minorHAnsi"/>
          <w:lang w:val="it-IT"/>
        </w:rPr>
        <w:t xml:space="preserve"> al trattamento, anche con l’ausilio di mezzi informatici e telematici, dei dati personali forniti dal sottoscritto; prende inoltre atto che, ai sensi del “</w:t>
      </w:r>
      <w:r w:rsidR="00276B2C" w:rsidRPr="006312E2">
        <w:rPr>
          <w:rFonts w:asciiTheme="minorHAnsi" w:hAnsiTheme="minorHAnsi" w:cstheme="minorHAnsi"/>
          <w:i/>
          <w:iCs/>
          <w:lang w:val="it-IT"/>
        </w:rPr>
        <w:t>Codice Privacy</w:t>
      </w:r>
      <w:r w:rsidR="00276B2C" w:rsidRPr="006312E2">
        <w:rPr>
          <w:rFonts w:asciiTheme="minorHAnsi" w:hAnsiTheme="minorHAnsi" w:cstheme="minorHAnsi"/>
          <w:lang w:val="it-IT"/>
        </w:rPr>
        <w:t>”, titolare del trattamento dei dati è l’Istituto sopra citato e che il sottoscritto potrà esercitare, in qualunque momento, tutti i diritti di accesso ai propri dati personali previsti dall’art. 7 del “</w:t>
      </w:r>
      <w:r w:rsidR="00276B2C" w:rsidRPr="006312E2">
        <w:rPr>
          <w:rFonts w:asciiTheme="minorHAnsi" w:hAnsiTheme="minorHAnsi" w:cstheme="minorHAnsi"/>
          <w:i/>
          <w:iCs/>
          <w:lang w:val="it-IT"/>
        </w:rPr>
        <w:t>Codice Privacy</w:t>
      </w:r>
      <w:r w:rsidR="00276B2C" w:rsidRPr="006312E2">
        <w:rPr>
          <w:rFonts w:asciiTheme="minorHAnsi" w:hAnsiTheme="minorHAnsi" w:cstheme="minorHAnsi"/>
          <w:lang w:val="it-IT"/>
        </w:rPr>
        <w:t>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</w:t>
      </w:r>
      <w:r w:rsidR="005E59AD" w:rsidRPr="006312E2">
        <w:rPr>
          <w:rFonts w:asciiTheme="minorHAnsi" w:hAnsiTheme="minorHAnsi" w:cstheme="minorHAnsi"/>
          <w:lang w:val="it-IT"/>
        </w:rPr>
        <w:t xml:space="preserve"> </w:t>
      </w:r>
      <w:r w:rsidR="00276B2C" w:rsidRPr="006312E2">
        <w:rPr>
          <w:rFonts w:asciiTheme="minorHAnsi" w:hAnsiTheme="minorHAnsi" w:cstheme="minorHAnsi"/>
          <w:lang w:val="it-IT"/>
        </w:rPr>
        <w:t>stessi).</w:t>
      </w:r>
    </w:p>
    <w:p w14:paraId="7641B65E" w14:textId="77777777" w:rsidR="00276B2C" w:rsidRPr="006312E2" w:rsidRDefault="00276B2C" w:rsidP="00EA5FB5">
      <w:pPr>
        <w:pStyle w:val="Corpotesto"/>
        <w:spacing w:before="5"/>
        <w:rPr>
          <w:rFonts w:asciiTheme="minorHAnsi" w:hAnsiTheme="minorHAnsi" w:cstheme="minorHAnsi"/>
          <w:sz w:val="29"/>
          <w:lang w:val="it-IT"/>
        </w:rPr>
      </w:pPr>
    </w:p>
    <w:p w14:paraId="51FE3DF1" w14:textId="77777777" w:rsidR="00276B2C" w:rsidRPr="006312E2" w:rsidRDefault="00276B2C" w:rsidP="00EA5FB5">
      <w:pPr>
        <w:pStyle w:val="Corpotesto"/>
        <w:tabs>
          <w:tab w:val="left" w:pos="3094"/>
          <w:tab w:val="left" w:pos="5979"/>
          <w:tab w:val="left" w:pos="10538"/>
        </w:tabs>
        <w:spacing w:before="94"/>
        <w:ind w:left="674"/>
        <w:rPr>
          <w:rFonts w:asciiTheme="minorHAnsi" w:hAnsiTheme="minorHAnsi" w:cstheme="minorHAnsi"/>
          <w:lang w:val="it-IT"/>
        </w:rPr>
      </w:pPr>
      <w:r w:rsidRPr="006312E2">
        <w:rPr>
          <w:rFonts w:asciiTheme="minorHAnsi" w:hAnsiTheme="minorHAnsi" w:cstheme="minorHAnsi"/>
          <w:lang w:val="it-IT"/>
        </w:rPr>
        <w:t>Data</w:t>
      </w:r>
      <w:r w:rsidRPr="006312E2">
        <w:rPr>
          <w:rFonts w:asciiTheme="minorHAnsi" w:hAnsiTheme="minorHAnsi" w:cstheme="minorHAnsi"/>
          <w:u w:val="single"/>
          <w:lang w:val="it-IT"/>
        </w:rPr>
        <w:tab/>
      </w:r>
      <w:r w:rsidRPr="006312E2">
        <w:rPr>
          <w:rFonts w:asciiTheme="minorHAnsi" w:hAnsiTheme="minorHAnsi" w:cstheme="minorHAnsi"/>
          <w:lang w:val="it-IT"/>
        </w:rPr>
        <w:tab/>
        <w:t xml:space="preserve">Firma </w:t>
      </w:r>
      <w:r w:rsidR="00343C14" w:rsidRPr="006312E2">
        <w:rPr>
          <w:rFonts w:asciiTheme="minorHAnsi" w:hAnsiTheme="minorHAnsi" w:cstheme="minorHAnsi"/>
          <w:u w:val="single"/>
          <w:lang w:val="it-IT"/>
        </w:rPr>
        <w:t>___________________________</w:t>
      </w:r>
    </w:p>
    <w:p w14:paraId="219B21E4" w14:textId="77777777" w:rsidR="00276B2C" w:rsidRPr="006312E2" w:rsidRDefault="00276B2C" w:rsidP="00EA5FB5">
      <w:pPr>
        <w:spacing w:line="240" w:lineRule="auto"/>
        <w:rPr>
          <w:rFonts w:asciiTheme="minorHAnsi" w:eastAsia="Arial Unicode MS" w:hAnsiTheme="minorHAnsi" w:cstheme="minorHAnsi"/>
          <w:sz w:val="24"/>
          <w:szCs w:val="24"/>
          <w:lang w:eastAsia="hi-IN" w:bidi="hi-IN"/>
        </w:rPr>
      </w:pPr>
    </w:p>
    <w:sectPr w:rsidR="00276B2C" w:rsidRPr="006312E2" w:rsidSect="002A3BAE">
      <w:footerReference w:type="default" r:id="rId12"/>
      <w:pgSz w:w="11906" w:h="16838" w:code="9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353559" w14:textId="77777777" w:rsidR="004B2311" w:rsidRDefault="004B2311" w:rsidP="00F64F69">
      <w:pPr>
        <w:spacing w:line="240" w:lineRule="auto"/>
      </w:pPr>
      <w:r>
        <w:separator/>
      </w:r>
    </w:p>
  </w:endnote>
  <w:endnote w:type="continuationSeparator" w:id="0">
    <w:p w14:paraId="600F3FA7" w14:textId="77777777" w:rsidR="004B2311" w:rsidRDefault="004B2311" w:rsidP="00F64F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F4E1D" w14:textId="24F1AEBF" w:rsidR="00F64F69" w:rsidRDefault="00F64F69" w:rsidP="0029786A">
    <w:pPr>
      <w:pStyle w:val="Pidipagina"/>
    </w:pPr>
    <w:r>
      <w:t>-----------------------------------------------------------------------------------------------------------------------------------------------</w:t>
    </w:r>
    <w:r w:rsidR="0029786A" w:rsidRPr="0029786A">
      <w:rPr>
        <w:rFonts w:ascii="Times New Roman" w:hAnsi="Times New Roman"/>
        <w:sz w:val="16"/>
        <w:szCs w:val="18"/>
      </w:rPr>
      <w:t xml:space="preserve"> </w:t>
    </w:r>
    <w:r w:rsidR="0029786A">
      <w:rPr>
        <w:rFonts w:ascii="Times New Roman" w:hAnsi="Times New Roman"/>
        <w:sz w:val="16"/>
        <w:szCs w:val="18"/>
      </w:rPr>
      <w:t>I.C. “G. Rossi Vairo” Agropoli SA</w:t>
    </w:r>
    <w:r w:rsidR="00C62571">
      <w:rPr>
        <w:rFonts w:ascii="Times New Roman" w:hAnsi="Times New Roman"/>
        <w:sz w:val="16"/>
        <w:szCs w:val="18"/>
      </w:rPr>
      <w:t xml:space="preserve">      </w:t>
    </w:r>
    <w:r w:rsidR="0029786A">
      <w:rPr>
        <w:rFonts w:ascii="Times New Roman" w:hAnsi="Times New Roman"/>
        <w:sz w:val="16"/>
        <w:szCs w:val="18"/>
      </w:rPr>
      <w:tab/>
    </w:r>
    <w:r w:rsidR="00C62571" w:rsidRPr="00745624">
      <w:rPr>
        <w:sz w:val="18"/>
      </w:rPr>
      <w:t>DM38/2026 -</w:t>
    </w:r>
    <w:r w:rsidR="00C62571" w:rsidRPr="00745624">
      <w:rPr>
        <w:rFonts w:ascii="Times New Roman" w:hAnsi="Times New Roman"/>
        <w:sz w:val="20"/>
        <w:szCs w:val="24"/>
        <w:lang w:eastAsia="zh-TW"/>
      </w:rPr>
      <w:t xml:space="preserve"> ESO4.5.A2.B-FSEPNCA-2026-623</w:t>
    </w:r>
    <w:r w:rsidR="00C62571" w:rsidRPr="00745624">
      <w:rPr>
        <w:rFonts w:ascii="Times New Roman" w:hAnsi="Times New Roman"/>
        <w:b/>
        <w:sz w:val="20"/>
        <w:szCs w:val="24"/>
        <w:lang w:eastAsia="zh-TW"/>
      </w:rPr>
      <w:t xml:space="preserve"> </w:t>
    </w:r>
    <w:r w:rsidR="00C62571">
      <w:rPr>
        <w:sz w:val="18"/>
      </w:rPr>
      <w:t>– “Formazione Docenti”</w:t>
    </w:r>
    <w:r w:rsidR="009845E2">
      <w:rPr>
        <w:sz w:val="18"/>
        <w:szCs w:val="18"/>
      </w:rPr>
      <w:t xml:space="preserve">      </w:t>
    </w:r>
    <w:r w:rsidR="0029786A">
      <w:rPr>
        <w:sz w:val="18"/>
      </w:rPr>
      <w:t xml:space="preserve">Pagina </w:t>
    </w:r>
    <w:r w:rsidR="0029786A">
      <w:rPr>
        <w:b/>
        <w:sz w:val="20"/>
        <w:szCs w:val="24"/>
      </w:rPr>
      <w:fldChar w:fldCharType="begin"/>
    </w:r>
    <w:r w:rsidR="0029786A">
      <w:rPr>
        <w:b/>
        <w:sz w:val="18"/>
      </w:rPr>
      <w:instrText>PAGE</w:instrText>
    </w:r>
    <w:r w:rsidR="0029786A">
      <w:rPr>
        <w:b/>
        <w:sz w:val="20"/>
        <w:szCs w:val="24"/>
      </w:rPr>
      <w:fldChar w:fldCharType="separate"/>
    </w:r>
    <w:r w:rsidR="005C07F4">
      <w:rPr>
        <w:b/>
        <w:noProof/>
        <w:sz w:val="18"/>
      </w:rPr>
      <w:t>2</w:t>
    </w:r>
    <w:r w:rsidR="0029786A">
      <w:rPr>
        <w:b/>
        <w:sz w:val="20"/>
        <w:szCs w:val="24"/>
      </w:rPr>
      <w:fldChar w:fldCharType="end"/>
    </w:r>
    <w:r w:rsidR="0029786A">
      <w:rPr>
        <w:sz w:val="18"/>
      </w:rPr>
      <w:t xml:space="preserve"> di </w:t>
    </w:r>
    <w:r w:rsidR="0029786A">
      <w:rPr>
        <w:b/>
        <w:sz w:val="20"/>
        <w:szCs w:val="24"/>
      </w:rPr>
      <w:fldChar w:fldCharType="begin"/>
    </w:r>
    <w:r w:rsidR="0029786A">
      <w:rPr>
        <w:b/>
        <w:sz w:val="18"/>
      </w:rPr>
      <w:instrText>NUMPAGES</w:instrText>
    </w:r>
    <w:r w:rsidR="0029786A">
      <w:rPr>
        <w:b/>
        <w:sz w:val="20"/>
        <w:szCs w:val="24"/>
      </w:rPr>
      <w:fldChar w:fldCharType="separate"/>
    </w:r>
    <w:r w:rsidR="005C07F4">
      <w:rPr>
        <w:b/>
        <w:noProof/>
        <w:sz w:val="18"/>
      </w:rPr>
      <w:t>3</w:t>
    </w:r>
    <w:r w:rsidR="0029786A">
      <w:rPr>
        <w:b/>
        <w:sz w:val="2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759004" w14:textId="77777777" w:rsidR="004B2311" w:rsidRDefault="004B2311" w:rsidP="00F64F69">
      <w:pPr>
        <w:spacing w:line="240" w:lineRule="auto"/>
      </w:pPr>
      <w:r>
        <w:separator/>
      </w:r>
    </w:p>
  </w:footnote>
  <w:footnote w:type="continuationSeparator" w:id="0">
    <w:p w14:paraId="2317E1A4" w14:textId="77777777" w:rsidR="004B2311" w:rsidRDefault="004B2311" w:rsidP="00F64F6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10"/>
    <w:lvl w:ilvl="0">
      <w:start w:val="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1" w15:restartNumberingAfterBreak="0">
    <w:nsid w:val="00000003"/>
    <w:multiLevelType w:val="singleLevel"/>
    <w:tmpl w:val="00000003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2" w15:restartNumberingAfterBreak="0">
    <w:nsid w:val="00000004"/>
    <w:multiLevelType w:val="singleLevel"/>
    <w:tmpl w:val="00000004"/>
    <w:name w:val="WW8Num1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3" w15:restartNumberingAfterBreak="0">
    <w:nsid w:val="00000005"/>
    <w:multiLevelType w:val="singleLevel"/>
    <w:tmpl w:val="00000005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4" w15:restartNumberingAfterBreak="0">
    <w:nsid w:val="00000006"/>
    <w:multiLevelType w:val="singleLevel"/>
    <w:tmpl w:val="00000006"/>
    <w:name w:val="WW8Num16"/>
    <w:lvl w:ilvl="0">
      <w:start w:val="5"/>
      <w:numFmt w:val="bullet"/>
      <w:lvlText w:val="-"/>
      <w:lvlJc w:val="left"/>
      <w:pPr>
        <w:tabs>
          <w:tab w:val="num" w:pos="0"/>
        </w:tabs>
        <w:ind w:left="1069" w:hanging="360"/>
      </w:pPr>
      <w:rPr>
        <w:rFonts w:ascii="Arial" w:hAnsi="Arial" w:cs="Arial" w:hint="default"/>
      </w:rPr>
    </w:lvl>
  </w:abstractNum>
  <w:abstractNum w:abstractNumId="5" w15:restartNumberingAfterBreak="0">
    <w:nsid w:val="00000007"/>
    <w:multiLevelType w:val="singleLevel"/>
    <w:tmpl w:val="00000007"/>
    <w:name w:val="WW8Num17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6" w15:restartNumberingAfterBreak="0">
    <w:nsid w:val="00000008"/>
    <w:multiLevelType w:val="multilevel"/>
    <w:tmpl w:val="00000008"/>
    <w:name w:val="WW8Num19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2">
      <w:start w:val="5"/>
      <w:numFmt w:val="bullet"/>
      <w:lvlText w:val="-"/>
      <w:lvlJc w:val="left"/>
      <w:pPr>
        <w:tabs>
          <w:tab w:val="num" w:pos="0"/>
        </w:tabs>
        <w:ind w:left="2340" w:hanging="360"/>
      </w:pPr>
      <w:rPr>
        <w:rFonts w:ascii="Arial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9"/>
    <w:multiLevelType w:val="singleLevel"/>
    <w:tmpl w:val="00000009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8" w15:restartNumberingAfterBreak="0">
    <w:nsid w:val="0000000A"/>
    <w:multiLevelType w:val="singleLevel"/>
    <w:tmpl w:val="0000000A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sz w:val="20"/>
        <w:szCs w:val="20"/>
      </w:rPr>
    </w:lvl>
  </w:abstractNum>
  <w:abstractNum w:abstractNumId="9" w15:restartNumberingAfterBreak="0">
    <w:nsid w:val="0000000B"/>
    <w:multiLevelType w:val="singleLevel"/>
    <w:tmpl w:val="0000000B"/>
    <w:name w:val="WW8Num22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10" w15:restartNumberingAfterBreak="0">
    <w:nsid w:val="00421E03"/>
    <w:multiLevelType w:val="hybridMultilevel"/>
    <w:tmpl w:val="275A0BC4"/>
    <w:lvl w:ilvl="0" w:tplc="AB4C0C44">
      <w:start w:val="1"/>
      <w:numFmt w:val="lowerLetter"/>
      <w:lvlText w:val="%1)"/>
      <w:lvlJc w:val="left"/>
      <w:pPr>
        <w:ind w:left="1034" w:hanging="361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E9760E2C">
      <w:numFmt w:val="bullet"/>
      <w:lvlText w:val="•"/>
      <w:lvlJc w:val="left"/>
      <w:pPr>
        <w:ind w:left="2012" w:hanging="361"/>
      </w:pPr>
      <w:rPr>
        <w:rFonts w:hint="default"/>
      </w:rPr>
    </w:lvl>
    <w:lvl w:ilvl="2" w:tplc="0D70E8E4">
      <w:numFmt w:val="bullet"/>
      <w:lvlText w:val="•"/>
      <w:lvlJc w:val="left"/>
      <w:pPr>
        <w:ind w:left="2985" w:hanging="361"/>
      </w:pPr>
      <w:rPr>
        <w:rFonts w:hint="default"/>
      </w:rPr>
    </w:lvl>
    <w:lvl w:ilvl="3" w:tplc="20FE058E">
      <w:numFmt w:val="bullet"/>
      <w:lvlText w:val="•"/>
      <w:lvlJc w:val="left"/>
      <w:pPr>
        <w:ind w:left="3958" w:hanging="361"/>
      </w:pPr>
      <w:rPr>
        <w:rFonts w:hint="default"/>
      </w:rPr>
    </w:lvl>
    <w:lvl w:ilvl="4" w:tplc="66E83800">
      <w:numFmt w:val="bullet"/>
      <w:lvlText w:val="•"/>
      <w:lvlJc w:val="left"/>
      <w:pPr>
        <w:ind w:left="4931" w:hanging="361"/>
      </w:pPr>
      <w:rPr>
        <w:rFonts w:hint="default"/>
      </w:rPr>
    </w:lvl>
    <w:lvl w:ilvl="5" w:tplc="BAAE4F08">
      <w:numFmt w:val="bullet"/>
      <w:lvlText w:val="•"/>
      <w:lvlJc w:val="left"/>
      <w:pPr>
        <w:ind w:left="5904" w:hanging="361"/>
      </w:pPr>
      <w:rPr>
        <w:rFonts w:hint="default"/>
      </w:rPr>
    </w:lvl>
    <w:lvl w:ilvl="6" w:tplc="40DCB824">
      <w:numFmt w:val="bullet"/>
      <w:lvlText w:val="•"/>
      <w:lvlJc w:val="left"/>
      <w:pPr>
        <w:ind w:left="6877" w:hanging="361"/>
      </w:pPr>
      <w:rPr>
        <w:rFonts w:hint="default"/>
      </w:rPr>
    </w:lvl>
    <w:lvl w:ilvl="7" w:tplc="CD5CE71C">
      <w:numFmt w:val="bullet"/>
      <w:lvlText w:val="•"/>
      <w:lvlJc w:val="left"/>
      <w:pPr>
        <w:ind w:left="7850" w:hanging="361"/>
      </w:pPr>
      <w:rPr>
        <w:rFonts w:hint="default"/>
      </w:rPr>
    </w:lvl>
    <w:lvl w:ilvl="8" w:tplc="C35C5CFA">
      <w:numFmt w:val="bullet"/>
      <w:lvlText w:val="•"/>
      <w:lvlJc w:val="left"/>
      <w:pPr>
        <w:ind w:left="8823" w:hanging="361"/>
      </w:pPr>
      <w:rPr>
        <w:rFonts w:hint="default"/>
      </w:rPr>
    </w:lvl>
  </w:abstractNum>
  <w:abstractNum w:abstractNumId="11" w15:restartNumberingAfterBreak="0">
    <w:nsid w:val="031E3E1D"/>
    <w:multiLevelType w:val="hybridMultilevel"/>
    <w:tmpl w:val="2F902276"/>
    <w:lvl w:ilvl="0" w:tplc="91DE767C">
      <w:start w:val="1"/>
      <w:numFmt w:val="decimal"/>
      <w:lvlText w:val="%1."/>
      <w:lvlJc w:val="left"/>
      <w:pPr>
        <w:ind w:left="742" w:hanging="42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A1A6736">
      <w:numFmt w:val="bullet"/>
      <w:lvlText w:val="•"/>
      <w:lvlJc w:val="left"/>
      <w:pPr>
        <w:ind w:left="1742" w:hanging="428"/>
      </w:pPr>
      <w:rPr>
        <w:rFonts w:hint="default"/>
      </w:rPr>
    </w:lvl>
    <w:lvl w:ilvl="2" w:tplc="E7B25484">
      <w:numFmt w:val="bullet"/>
      <w:lvlText w:val="•"/>
      <w:lvlJc w:val="left"/>
      <w:pPr>
        <w:ind w:left="2745" w:hanging="428"/>
      </w:pPr>
      <w:rPr>
        <w:rFonts w:hint="default"/>
      </w:rPr>
    </w:lvl>
    <w:lvl w:ilvl="3" w:tplc="DBF01C20">
      <w:numFmt w:val="bullet"/>
      <w:lvlText w:val="•"/>
      <w:lvlJc w:val="left"/>
      <w:pPr>
        <w:ind w:left="3748" w:hanging="428"/>
      </w:pPr>
      <w:rPr>
        <w:rFonts w:hint="default"/>
      </w:rPr>
    </w:lvl>
    <w:lvl w:ilvl="4" w:tplc="4AF272C4">
      <w:numFmt w:val="bullet"/>
      <w:lvlText w:val="•"/>
      <w:lvlJc w:val="left"/>
      <w:pPr>
        <w:ind w:left="4751" w:hanging="428"/>
      </w:pPr>
      <w:rPr>
        <w:rFonts w:hint="default"/>
      </w:rPr>
    </w:lvl>
    <w:lvl w:ilvl="5" w:tplc="42B4594E">
      <w:numFmt w:val="bullet"/>
      <w:lvlText w:val="•"/>
      <w:lvlJc w:val="left"/>
      <w:pPr>
        <w:ind w:left="5754" w:hanging="428"/>
      </w:pPr>
      <w:rPr>
        <w:rFonts w:hint="default"/>
      </w:rPr>
    </w:lvl>
    <w:lvl w:ilvl="6" w:tplc="91CA71AA">
      <w:numFmt w:val="bullet"/>
      <w:lvlText w:val="•"/>
      <w:lvlJc w:val="left"/>
      <w:pPr>
        <w:ind w:left="6757" w:hanging="428"/>
      </w:pPr>
      <w:rPr>
        <w:rFonts w:hint="default"/>
      </w:rPr>
    </w:lvl>
    <w:lvl w:ilvl="7" w:tplc="0CAC8256">
      <w:numFmt w:val="bullet"/>
      <w:lvlText w:val="•"/>
      <w:lvlJc w:val="left"/>
      <w:pPr>
        <w:ind w:left="7760" w:hanging="428"/>
      </w:pPr>
      <w:rPr>
        <w:rFonts w:hint="default"/>
      </w:rPr>
    </w:lvl>
    <w:lvl w:ilvl="8" w:tplc="ABFC5416">
      <w:numFmt w:val="bullet"/>
      <w:lvlText w:val="•"/>
      <w:lvlJc w:val="left"/>
      <w:pPr>
        <w:ind w:left="8763" w:hanging="428"/>
      </w:pPr>
      <w:rPr>
        <w:rFonts w:hint="default"/>
      </w:rPr>
    </w:lvl>
  </w:abstractNum>
  <w:abstractNum w:abstractNumId="12" w15:restartNumberingAfterBreak="0">
    <w:nsid w:val="06966A2B"/>
    <w:multiLevelType w:val="hybridMultilevel"/>
    <w:tmpl w:val="E248891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91111B8"/>
    <w:multiLevelType w:val="hybridMultilevel"/>
    <w:tmpl w:val="00169C0E"/>
    <w:lvl w:ilvl="0" w:tplc="432C5F78">
      <w:start w:val="1"/>
      <w:numFmt w:val="decimal"/>
      <w:lvlText w:val="%1."/>
      <w:lvlJc w:val="left"/>
      <w:pPr>
        <w:ind w:left="742" w:hanging="361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A428084">
      <w:numFmt w:val="bullet"/>
      <w:lvlText w:val="•"/>
      <w:lvlJc w:val="left"/>
      <w:pPr>
        <w:ind w:left="1742" w:hanging="361"/>
      </w:pPr>
      <w:rPr>
        <w:rFonts w:hint="default"/>
      </w:rPr>
    </w:lvl>
    <w:lvl w:ilvl="2" w:tplc="C20CD668">
      <w:numFmt w:val="bullet"/>
      <w:lvlText w:val="•"/>
      <w:lvlJc w:val="left"/>
      <w:pPr>
        <w:ind w:left="2745" w:hanging="361"/>
      </w:pPr>
      <w:rPr>
        <w:rFonts w:hint="default"/>
      </w:rPr>
    </w:lvl>
    <w:lvl w:ilvl="3" w:tplc="104ECFBE">
      <w:numFmt w:val="bullet"/>
      <w:lvlText w:val="•"/>
      <w:lvlJc w:val="left"/>
      <w:pPr>
        <w:ind w:left="3748" w:hanging="361"/>
      </w:pPr>
      <w:rPr>
        <w:rFonts w:hint="default"/>
      </w:rPr>
    </w:lvl>
    <w:lvl w:ilvl="4" w:tplc="20EA09C0">
      <w:numFmt w:val="bullet"/>
      <w:lvlText w:val="•"/>
      <w:lvlJc w:val="left"/>
      <w:pPr>
        <w:ind w:left="4751" w:hanging="361"/>
      </w:pPr>
      <w:rPr>
        <w:rFonts w:hint="default"/>
      </w:rPr>
    </w:lvl>
    <w:lvl w:ilvl="5" w:tplc="5E541044">
      <w:numFmt w:val="bullet"/>
      <w:lvlText w:val="•"/>
      <w:lvlJc w:val="left"/>
      <w:pPr>
        <w:ind w:left="5754" w:hanging="361"/>
      </w:pPr>
      <w:rPr>
        <w:rFonts w:hint="default"/>
      </w:rPr>
    </w:lvl>
    <w:lvl w:ilvl="6" w:tplc="7B1EBE0C">
      <w:numFmt w:val="bullet"/>
      <w:lvlText w:val="•"/>
      <w:lvlJc w:val="left"/>
      <w:pPr>
        <w:ind w:left="6757" w:hanging="361"/>
      </w:pPr>
      <w:rPr>
        <w:rFonts w:hint="default"/>
      </w:rPr>
    </w:lvl>
    <w:lvl w:ilvl="7" w:tplc="70BAE7D4">
      <w:numFmt w:val="bullet"/>
      <w:lvlText w:val="•"/>
      <w:lvlJc w:val="left"/>
      <w:pPr>
        <w:ind w:left="7760" w:hanging="361"/>
      </w:pPr>
      <w:rPr>
        <w:rFonts w:hint="default"/>
      </w:rPr>
    </w:lvl>
    <w:lvl w:ilvl="8" w:tplc="4C9A3336">
      <w:numFmt w:val="bullet"/>
      <w:lvlText w:val="•"/>
      <w:lvlJc w:val="left"/>
      <w:pPr>
        <w:ind w:left="8763" w:hanging="361"/>
      </w:pPr>
      <w:rPr>
        <w:rFonts w:hint="default"/>
      </w:rPr>
    </w:lvl>
  </w:abstractNum>
  <w:abstractNum w:abstractNumId="14" w15:restartNumberingAfterBreak="0">
    <w:nsid w:val="095955A3"/>
    <w:multiLevelType w:val="hybridMultilevel"/>
    <w:tmpl w:val="4EE060C4"/>
    <w:lvl w:ilvl="0" w:tplc="9E2A431C">
      <w:numFmt w:val="bullet"/>
      <w:lvlText w:val="-"/>
      <w:lvlJc w:val="left"/>
      <w:pPr>
        <w:ind w:left="597" w:hanging="284"/>
      </w:pPr>
      <w:rPr>
        <w:rFonts w:ascii="Comic Sans MS" w:eastAsia="Comic Sans MS" w:hAnsi="Comic Sans MS" w:cs="Comic Sans MS" w:hint="default"/>
        <w:i/>
        <w:w w:val="100"/>
        <w:sz w:val="22"/>
        <w:szCs w:val="22"/>
      </w:rPr>
    </w:lvl>
    <w:lvl w:ilvl="1" w:tplc="F6606CAC">
      <w:numFmt w:val="bullet"/>
      <w:lvlText w:val="o"/>
      <w:lvlJc w:val="left"/>
      <w:pPr>
        <w:ind w:left="881" w:hanging="284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2" w:tplc="A39E6DCE">
      <w:numFmt w:val="bullet"/>
      <w:lvlText w:val="•"/>
      <w:lvlJc w:val="left"/>
      <w:pPr>
        <w:ind w:left="1978" w:hanging="284"/>
      </w:pPr>
      <w:rPr>
        <w:rFonts w:hint="default"/>
      </w:rPr>
    </w:lvl>
    <w:lvl w:ilvl="3" w:tplc="028E6198">
      <w:numFmt w:val="bullet"/>
      <w:lvlText w:val="•"/>
      <w:lvlJc w:val="left"/>
      <w:pPr>
        <w:ind w:left="3077" w:hanging="284"/>
      </w:pPr>
      <w:rPr>
        <w:rFonts w:hint="default"/>
      </w:rPr>
    </w:lvl>
    <w:lvl w:ilvl="4" w:tplc="6D526D68">
      <w:numFmt w:val="bullet"/>
      <w:lvlText w:val="•"/>
      <w:lvlJc w:val="left"/>
      <w:pPr>
        <w:ind w:left="4176" w:hanging="284"/>
      </w:pPr>
      <w:rPr>
        <w:rFonts w:hint="default"/>
      </w:rPr>
    </w:lvl>
    <w:lvl w:ilvl="5" w:tplc="881ACBB2">
      <w:numFmt w:val="bullet"/>
      <w:lvlText w:val="•"/>
      <w:lvlJc w:val="left"/>
      <w:pPr>
        <w:ind w:left="5275" w:hanging="284"/>
      </w:pPr>
      <w:rPr>
        <w:rFonts w:hint="default"/>
      </w:rPr>
    </w:lvl>
    <w:lvl w:ilvl="6" w:tplc="1AD012CE">
      <w:numFmt w:val="bullet"/>
      <w:lvlText w:val="•"/>
      <w:lvlJc w:val="left"/>
      <w:pPr>
        <w:ind w:left="6373" w:hanging="284"/>
      </w:pPr>
      <w:rPr>
        <w:rFonts w:hint="default"/>
      </w:rPr>
    </w:lvl>
    <w:lvl w:ilvl="7" w:tplc="D82A4C50">
      <w:numFmt w:val="bullet"/>
      <w:lvlText w:val="•"/>
      <w:lvlJc w:val="left"/>
      <w:pPr>
        <w:ind w:left="7472" w:hanging="284"/>
      </w:pPr>
      <w:rPr>
        <w:rFonts w:hint="default"/>
      </w:rPr>
    </w:lvl>
    <w:lvl w:ilvl="8" w:tplc="0554D92C">
      <w:numFmt w:val="bullet"/>
      <w:lvlText w:val="•"/>
      <w:lvlJc w:val="left"/>
      <w:pPr>
        <w:ind w:left="8571" w:hanging="284"/>
      </w:pPr>
      <w:rPr>
        <w:rFonts w:hint="default"/>
      </w:rPr>
    </w:lvl>
  </w:abstractNum>
  <w:abstractNum w:abstractNumId="15" w15:restartNumberingAfterBreak="0">
    <w:nsid w:val="0E835879"/>
    <w:multiLevelType w:val="hybridMultilevel"/>
    <w:tmpl w:val="BCBE752A"/>
    <w:lvl w:ilvl="0" w:tplc="366090B8">
      <w:start w:val="1"/>
      <w:numFmt w:val="decimal"/>
      <w:lvlText w:val="%1."/>
      <w:lvlJc w:val="left"/>
      <w:pPr>
        <w:ind w:left="742" w:hanging="42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68E6A050">
      <w:start w:val="1"/>
      <w:numFmt w:val="lowerLetter"/>
      <w:lvlText w:val="%2)"/>
      <w:lvlJc w:val="left"/>
      <w:pPr>
        <w:ind w:left="1308" w:hanging="567"/>
      </w:pPr>
      <w:rPr>
        <w:rFonts w:ascii="Arial" w:eastAsia="Arial" w:hAnsi="Arial" w:cs="Arial" w:hint="default"/>
        <w:i/>
        <w:spacing w:val="-1"/>
        <w:w w:val="100"/>
        <w:sz w:val="22"/>
        <w:szCs w:val="22"/>
      </w:rPr>
    </w:lvl>
    <w:lvl w:ilvl="2" w:tplc="8842F3EA">
      <w:numFmt w:val="bullet"/>
      <w:lvlText w:val="•"/>
      <w:lvlJc w:val="left"/>
      <w:pPr>
        <w:ind w:left="2352" w:hanging="567"/>
      </w:pPr>
      <w:rPr>
        <w:rFonts w:hint="default"/>
      </w:rPr>
    </w:lvl>
    <w:lvl w:ilvl="3" w:tplc="192E69DA">
      <w:numFmt w:val="bullet"/>
      <w:lvlText w:val="•"/>
      <w:lvlJc w:val="left"/>
      <w:pPr>
        <w:ind w:left="3404" w:hanging="567"/>
      </w:pPr>
      <w:rPr>
        <w:rFonts w:hint="default"/>
      </w:rPr>
    </w:lvl>
    <w:lvl w:ilvl="4" w:tplc="65640DF6">
      <w:numFmt w:val="bullet"/>
      <w:lvlText w:val="•"/>
      <w:lvlJc w:val="left"/>
      <w:pPr>
        <w:ind w:left="4456" w:hanging="567"/>
      </w:pPr>
      <w:rPr>
        <w:rFonts w:hint="default"/>
      </w:rPr>
    </w:lvl>
    <w:lvl w:ilvl="5" w:tplc="1694A528">
      <w:numFmt w:val="bullet"/>
      <w:lvlText w:val="•"/>
      <w:lvlJc w:val="left"/>
      <w:pPr>
        <w:ind w:left="5508" w:hanging="567"/>
      </w:pPr>
      <w:rPr>
        <w:rFonts w:hint="default"/>
      </w:rPr>
    </w:lvl>
    <w:lvl w:ilvl="6" w:tplc="805A5EDC">
      <w:numFmt w:val="bullet"/>
      <w:lvlText w:val="•"/>
      <w:lvlJc w:val="left"/>
      <w:pPr>
        <w:ind w:left="6560" w:hanging="567"/>
      </w:pPr>
      <w:rPr>
        <w:rFonts w:hint="default"/>
      </w:rPr>
    </w:lvl>
    <w:lvl w:ilvl="7" w:tplc="9FE473E8">
      <w:numFmt w:val="bullet"/>
      <w:lvlText w:val="•"/>
      <w:lvlJc w:val="left"/>
      <w:pPr>
        <w:ind w:left="7612" w:hanging="567"/>
      </w:pPr>
      <w:rPr>
        <w:rFonts w:hint="default"/>
      </w:rPr>
    </w:lvl>
    <w:lvl w:ilvl="8" w:tplc="11CC0B72">
      <w:numFmt w:val="bullet"/>
      <w:lvlText w:val="•"/>
      <w:lvlJc w:val="left"/>
      <w:pPr>
        <w:ind w:left="8664" w:hanging="567"/>
      </w:pPr>
      <w:rPr>
        <w:rFonts w:hint="default"/>
      </w:rPr>
    </w:lvl>
  </w:abstractNum>
  <w:abstractNum w:abstractNumId="16" w15:restartNumberingAfterBreak="0">
    <w:nsid w:val="0FA72DDA"/>
    <w:multiLevelType w:val="hybridMultilevel"/>
    <w:tmpl w:val="9C6686F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BDF7EAA"/>
    <w:multiLevelType w:val="hybridMultilevel"/>
    <w:tmpl w:val="F89867BE"/>
    <w:lvl w:ilvl="0" w:tplc="C7B851A0">
      <w:start w:val="1"/>
      <w:numFmt w:val="upperRoman"/>
      <w:lvlText w:val="%1."/>
      <w:lvlJc w:val="left"/>
      <w:pPr>
        <w:ind w:left="4968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328" w:hanging="360"/>
      </w:pPr>
    </w:lvl>
    <w:lvl w:ilvl="2" w:tplc="0410001B" w:tentative="1">
      <w:start w:val="1"/>
      <w:numFmt w:val="lowerRoman"/>
      <w:lvlText w:val="%3."/>
      <w:lvlJc w:val="right"/>
      <w:pPr>
        <w:ind w:left="6048" w:hanging="180"/>
      </w:pPr>
    </w:lvl>
    <w:lvl w:ilvl="3" w:tplc="0410000F" w:tentative="1">
      <w:start w:val="1"/>
      <w:numFmt w:val="decimal"/>
      <w:lvlText w:val="%4."/>
      <w:lvlJc w:val="left"/>
      <w:pPr>
        <w:ind w:left="6768" w:hanging="360"/>
      </w:pPr>
    </w:lvl>
    <w:lvl w:ilvl="4" w:tplc="04100019" w:tentative="1">
      <w:start w:val="1"/>
      <w:numFmt w:val="lowerLetter"/>
      <w:lvlText w:val="%5."/>
      <w:lvlJc w:val="left"/>
      <w:pPr>
        <w:ind w:left="7488" w:hanging="360"/>
      </w:pPr>
    </w:lvl>
    <w:lvl w:ilvl="5" w:tplc="0410001B" w:tentative="1">
      <w:start w:val="1"/>
      <w:numFmt w:val="lowerRoman"/>
      <w:lvlText w:val="%6."/>
      <w:lvlJc w:val="right"/>
      <w:pPr>
        <w:ind w:left="8208" w:hanging="180"/>
      </w:pPr>
    </w:lvl>
    <w:lvl w:ilvl="6" w:tplc="0410000F" w:tentative="1">
      <w:start w:val="1"/>
      <w:numFmt w:val="decimal"/>
      <w:lvlText w:val="%7."/>
      <w:lvlJc w:val="left"/>
      <w:pPr>
        <w:ind w:left="8928" w:hanging="360"/>
      </w:pPr>
    </w:lvl>
    <w:lvl w:ilvl="7" w:tplc="04100019" w:tentative="1">
      <w:start w:val="1"/>
      <w:numFmt w:val="lowerLetter"/>
      <w:lvlText w:val="%8."/>
      <w:lvlJc w:val="left"/>
      <w:pPr>
        <w:ind w:left="9648" w:hanging="360"/>
      </w:pPr>
    </w:lvl>
    <w:lvl w:ilvl="8" w:tplc="0410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8" w15:restartNumberingAfterBreak="0">
    <w:nsid w:val="1C7446AA"/>
    <w:multiLevelType w:val="hybridMultilevel"/>
    <w:tmpl w:val="395AAFDC"/>
    <w:lvl w:ilvl="0" w:tplc="D534B9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E802279"/>
    <w:multiLevelType w:val="hybridMultilevel"/>
    <w:tmpl w:val="6CE643CE"/>
    <w:lvl w:ilvl="0" w:tplc="9604C306">
      <w:numFmt w:val="bullet"/>
      <w:lvlText w:val=""/>
      <w:lvlJc w:val="left"/>
      <w:pPr>
        <w:ind w:left="742" w:hanging="42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40BA89D8">
      <w:numFmt w:val="bullet"/>
      <w:lvlText w:val="•"/>
      <w:lvlJc w:val="left"/>
      <w:pPr>
        <w:ind w:left="1742" w:hanging="428"/>
      </w:pPr>
      <w:rPr>
        <w:rFonts w:hint="default"/>
      </w:rPr>
    </w:lvl>
    <w:lvl w:ilvl="2" w:tplc="8B409332">
      <w:numFmt w:val="bullet"/>
      <w:lvlText w:val="•"/>
      <w:lvlJc w:val="left"/>
      <w:pPr>
        <w:ind w:left="2745" w:hanging="428"/>
      </w:pPr>
      <w:rPr>
        <w:rFonts w:hint="default"/>
      </w:rPr>
    </w:lvl>
    <w:lvl w:ilvl="3" w:tplc="74A2D2F6">
      <w:numFmt w:val="bullet"/>
      <w:lvlText w:val="•"/>
      <w:lvlJc w:val="left"/>
      <w:pPr>
        <w:ind w:left="3748" w:hanging="428"/>
      </w:pPr>
      <w:rPr>
        <w:rFonts w:hint="default"/>
      </w:rPr>
    </w:lvl>
    <w:lvl w:ilvl="4" w:tplc="C34CD85C">
      <w:numFmt w:val="bullet"/>
      <w:lvlText w:val="•"/>
      <w:lvlJc w:val="left"/>
      <w:pPr>
        <w:ind w:left="4751" w:hanging="428"/>
      </w:pPr>
      <w:rPr>
        <w:rFonts w:hint="default"/>
      </w:rPr>
    </w:lvl>
    <w:lvl w:ilvl="5" w:tplc="BD32B4C4">
      <w:numFmt w:val="bullet"/>
      <w:lvlText w:val="•"/>
      <w:lvlJc w:val="left"/>
      <w:pPr>
        <w:ind w:left="5754" w:hanging="428"/>
      </w:pPr>
      <w:rPr>
        <w:rFonts w:hint="default"/>
      </w:rPr>
    </w:lvl>
    <w:lvl w:ilvl="6" w:tplc="56C8AEEC">
      <w:numFmt w:val="bullet"/>
      <w:lvlText w:val="•"/>
      <w:lvlJc w:val="left"/>
      <w:pPr>
        <w:ind w:left="6757" w:hanging="428"/>
      </w:pPr>
      <w:rPr>
        <w:rFonts w:hint="default"/>
      </w:rPr>
    </w:lvl>
    <w:lvl w:ilvl="7" w:tplc="00BA2300">
      <w:numFmt w:val="bullet"/>
      <w:lvlText w:val="•"/>
      <w:lvlJc w:val="left"/>
      <w:pPr>
        <w:ind w:left="7760" w:hanging="428"/>
      </w:pPr>
      <w:rPr>
        <w:rFonts w:hint="default"/>
      </w:rPr>
    </w:lvl>
    <w:lvl w:ilvl="8" w:tplc="07907970">
      <w:numFmt w:val="bullet"/>
      <w:lvlText w:val="•"/>
      <w:lvlJc w:val="left"/>
      <w:pPr>
        <w:ind w:left="8763" w:hanging="428"/>
      </w:pPr>
      <w:rPr>
        <w:rFonts w:hint="default"/>
      </w:rPr>
    </w:lvl>
  </w:abstractNum>
  <w:abstractNum w:abstractNumId="20" w15:restartNumberingAfterBreak="0">
    <w:nsid w:val="33EC2D49"/>
    <w:multiLevelType w:val="hybridMultilevel"/>
    <w:tmpl w:val="E248891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CA666CC"/>
    <w:multiLevelType w:val="hybridMultilevel"/>
    <w:tmpl w:val="B860EA42"/>
    <w:lvl w:ilvl="0" w:tplc="283AAAA2">
      <w:start w:val="14"/>
      <w:numFmt w:val="bullet"/>
      <w:lvlText w:val="-"/>
      <w:lvlJc w:val="left"/>
      <w:pPr>
        <w:ind w:left="720" w:hanging="360"/>
      </w:pPr>
      <w:rPr>
        <w:rFonts w:ascii="Liberation Serif" w:eastAsia="Arial Unicode MS" w:hAnsi="Liberation Serif" w:cs="Mang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7159D2"/>
    <w:multiLevelType w:val="hybridMultilevel"/>
    <w:tmpl w:val="FF5C1274"/>
    <w:lvl w:ilvl="0" w:tplc="D534B9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7075E6"/>
    <w:multiLevelType w:val="hybridMultilevel"/>
    <w:tmpl w:val="8D625244"/>
    <w:lvl w:ilvl="0" w:tplc="7FDEDA8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8C14545"/>
    <w:multiLevelType w:val="hybridMultilevel"/>
    <w:tmpl w:val="7D0C9DD4"/>
    <w:lvl w:ilvl="0" w:tplc="ED4E8F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F65F09"/>
    <w:multiLevelType w:val="hybridMultilevel"/>
    <w:tmpl w:val="90F803C2"/>
    <w:lvl w:ilvl="0" w:tplc="0410000F">
      <w:start w:val="1"/>
      <w:numFmt w:val="decimal"/>
      <w:lvlText w:val="%1."/>
      <w:lvlJc w:val="left"/>
      <w:pPr>
        <w:ind w:left="1919" w:hanging="360"/>
      </w:pPr>
    </w:lvl>
    <w:lvl w:ilvl="1" w:tplc="04100019">
      <w:start w:val="1"/>
      <w:numFmt w:val="lowerLetter"/>
      <w:lvlText w:val="%2."/>
      <w:lvlJc w:val="left"/>
      <w:pPr>
        <w:ind w:left="2717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437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415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7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5597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6317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7037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7757" w:hanging="180"/>
      </w:pPr>
      <w:rPr>
        <w:rFonts w:cs="Times New Roman"/>
      </w:rPr>
    </w:lvl>
  </w:abstractNum>
  <w:abstractNum w:abstractNumId="26" w15:restartNumberingAfterBreak="0">
    <w:nsid w:val="71440527"/>
    <w:multiLevelType w:val="hybridMultilevel"/>
    <w:tmpl w:val="C4C200C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24"/>
  </w:num>
  <w:num w:numId="3">
    <w:abstractNumId w:val="17"/>
  </w:num>
  <w:num w:numId="4">
    <w:abstractNumId w:val="25"/>
  </w:num>
  <w:num w:numId="5">
    <w:abstractNumId w:val="16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8"/>
  </w:num>
  <w:num w:numId="15">
    <w:abstractNumId w:val="9"/>
  </w:num>
  <w:num w:numId="16">
    <w:abstractNumId w:val="23"/>
  </w:num>
  <w:num w:numId="17">
    <w:abstractNumId w:val="22"/>
  </w:num>
  <w:num w:numId="18">
    <w:abstractNumId w:val="18"/>
  </w:num>
  <w:num w:numId="19">
    <w:abstractNumId w:val="10"/>
  </w:num>
  <w:num w:numId="20">
    <w:abstractNumId w:val="15"/>
  </w:num>
  <w:num w:numId="21">
    <w:abstractNumId w:val="19"/>
  </w:num>
  <w:num w:numId="22">
    <w:abstractNumId w:val="13"/>
  </w:num>
  <w:num w:numId="23">
    <w:abstractNumId w:val="11"/>
  </w:num>
  <w:num w:numId="24">
    <w:abstractNumId w:val="14"/>
  </w:num>
  <w:num w:numId="25">
    <w:abstractNumId w:val="21"/>
  </w:num>
  <w:num w:numId="26">
    <w:abstractNumId w:val="20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1B9"/>
    <w:rsid w:val="000108F1"/>
    <w:rsid w:val="00026C4F"/>
    <w:rsid w:val="000304B9"/>
    <w:rsid w:val="00040984"/>
    <w:rsid w:val="0005431B"/>
    <w:rsid w:val="00062079"/>
    <w:rsid w:val="000842CF"/>
    <w:rsid w:val="00086DFB"/>
    <w:rsid w:val="000955F4"/>
    <w:rsid w:val="000A2288"/>
    <w:rsid w:val="000A74D1"/>
    <w:rsid w:val="000A7BC5"/>
    <w:rsid w:val="000B1E4B"/>
    <w:rsid w:val="000B7F42"/>
    <w:rsid w:val="000B7F8F"/>
    <w:rsid w:val="000C3BF2"/>
    <w:rsid w:val="000C5319"/>
    <w:rsid w:val="000D15B2"/>
    <w:rsid w:val="000D5DD9"/>
    <w:rsid w:val="001141EB"/>
    <w:rsid w:val="0011492B"/>
    <w:rsid w:val="00136D0D"/>
    <w:rsid w:val="00140CD5"/>
    <w:rsid w:val="00143445"/>
    <w:rsid w:val="001455D6"/>
    <w:rsid w:val="00161D5B"/>
    <w:rsid w:val="00163DF7"/>
    <w:rsid w:val="001641AE"/>
    <w:rsid w:val="00165F85"/>
    <w:rsid w:val="001671FB"/>
    <w:rsid w:val="00176B9E"/>
    <w:rsid w:val="001A7504"/>
    <w:rsid w:val="001B11B9"/>
    <w:rsid w:val="001B2B44"/>
    <w:rsid w:val="001C02F2"/>
    <w:rsid w:val="001C112C"/>
    <w:rsid w:val="001D21EE"/>
    <w:rsid w:val="001E3A13"/>
    <w:rsid w:val="001F0141"/>
    <w:rsid w:val="001F0E19"/>
    <w:rsid w:val="00211D9C"/>
    <w:rsid w:val="00216FB9"/>
    <w:rsid w:val="00224C1F"/>
    <w:rsid w:val="002267DC"/>
    <w:rsid w:val="00226FE7"/>
    <w:rsid w:val="00247649"/>
    <w:rsid w:val="00247EF0"/>
    <w:rsid w:val="0025387D"/>
    <w:rsid w:val="002608D3"/>
    <w:rsid w:val="00276B2C"/>
    <w:rsid w:val="00280502"/>
    <w:rsid w:val="00287A43"/>
    <w:rsid w:val="00296D96"/>
    <w:rsid w:val="0029716F"/>
    <w:rsid w:val="0029786A"/>
    <w:rsid w:val="002A3955"/>
    <w:rsid w:val="002A3BAE"/>
    <w:rsid w:val="002A5D73"/>
    <w:rsid w:val="002B5F80"/>
    <w:rsid w:val="002C74F7"/>
    <w:rsid w:val="002D54EB"/>
    <w:rsid w:val="002D56AA"/>
    <w:rsid w:val="002D5EF8"/>
    <w:rsid w:val="002E3A5B"/>
    <w:rsid w:val="002F2FA0"/>
    <w:rsid w:val="002F646A"/>
    <w:rsid w:val="00310803"/>
    <w:rsid w:val="0033218B"/>
    <w:rsid w:val="00343C14"/>
    <w:rsid w:val="00360B0B"/>
    <w:rsid w:val="00386D83"/>
    <w:rsid w:val="003A2C13"/>
    <w:rsid w:val="003B0656"/>
    <w:rsid w:val="003B1A7E"/>
    <w:rsid w:val="003B37EE"/>
    <w:rsid w:val="003F3B4C"/>
    <w:rsid w:val="00406B51"/>
    <w:rsid w:val="004174F6"/>
    <w:rsid w:val="004330CE"/>
    <w:rsid w:val="00436752"/>
    <w:rsid w:val="00451D6A"/>
    <w:rsid w:val="00454E19"/>
    <w:rsid w:val="0046226A"/>
    <w:rsid w:val="004727F6"/>
    <w:rsid w:val="00474E8F"/>
    <w:rsid w:val="004A23A1"/>
    <w:rsid w:val="004A40EA"/>
    <w:rsid w:val="004B177A"/>
    <w:rsid w:val="004B2311"/>
    <w:rsid w:val="004B2F56"/>
    <w:rsid w:val="004C6A58"/>
    <w:rsid w:val="004D695F"/>
    <w:rsid w:val="004F062A"/>
    <w:rsid w:val="004F7BA9"/>
    <w:rsid w:val="00524D48"/>
    <w:rsid w:val="00524DE6"/>
    <w:rsid w:val="00532A73"/>
    <w:rsid w:val="00533F64"/>
    <w:rsid w:val="00547FF6"/>
    <w:rsid w:val="005625E9"/>
    <w:rsid w:val="005806E9"/>
    <w:rsid w:val="00595BC4"/>
    <w:rsid w:val="005975AD"/>
    <w:rsid w:val="005A3B65"/>
    <w:rsid w:val="005A50B6"/>
    <w:rsid w:val="005B1A06"/>
    <w:rsid w:val="005C07F4"/>
    <w:rsid w:val="005C377C"/>
    <w:rsid w:val="005D6951"/>
    <w:rsid w:val="005D69F1"/>
    <w:rsid w:val="005E052C"/>
    <w:rsid w:val="005E5790"/>
    <w:rsid w:val="005E59AD"/>
    <w:rsid w:val="00600704"/>
    <w:rsid w:val="00602872"/>
    <w:rsid w:val="0060337E"/>
    <w:rsid w:val="00617227"/>
    <w:rsid w:val="00630B4A"/>
    <w:rsid w:val="006312E2"/>
    <w:rsid w:val="00632568"/>
    <w:rsid w:val="00635C48"/>
    <w:rsid w:val="0065293A"/>
    <w:rsid w:val="006705C9"/>
    <w:rsid w:val="0067624C"/>
    <w:rsid w:val="006900CC"/>
    <w:rsid w:val="00692615"/>
    <w:rsid w:val="006B06D6"/>
    <w:rsid w:val="006B6F0B"/>
    <w:rsid w:val="006C28C8"/>
    <w:rsid w:val="006C6FB1"/>
    <w:rsid w:val="006E3DEE"/>
    <w:rsid w:val="006E6BF4"/>
    <w:rsid w:val="006F1290"/>
    <w:rsid w:val="006F264D"/>
    <w:rsid w:val="006F28A5"/>
    <w:rsid w:val="0070207E"/>
    <w:rsid w:val="00702ADF"/>
    <w:rsid w:val="0070519C"/>
    <w:rsid w:val="00705ABB"/>
    <w:rsid w:val="0071230B"/>
    <w:rsid w:val="0072051F"/>
    <w:rsid w:val="00726E8A"/>
    <w:rsid w:val="00730779"/>
    <w:rsid w:val="00731E57"/>
    <w:rsid w:val="00742909"/>
    <w:rsid w:val="007709BF"/>
    <w:rsid w:val="00780FAA"/>
    <w:rsid w:val="0078317C"/>
    <w:rsid w:val="0078668A"/>
    <w:rsid w:val="00791953"/>
    <w:rsid w:val="007A1EBC"/>
    <w:rsid w:val="007A31C2"/>
    <w:rsid w:val="007A55FE"/>
    <w:rsid w:val="007B0704"/>
    <w:rsid w:val="007B6D93"/>
    <w:rsid w:val="007B7574"/>
    <w:rsid w:val="007C55BB"/>
    <w:rsid w:val="007C788A"/>
    <w:rsid w:val="007D5352"/>
    <w:rsid w:val="007D63EF"/>
    <w:rsid w:val="007E0FBC"/>
    <w:rsid w:val="007E5EFF"/>
    <w:rsid w:val="00804100"/>
    <w:rsid w:val="00805A23"/>
    <w:rsid w:val="00815A8B"/>
    <w:rsid w:val="00815C1C"/>
    <w:rsid w:val="00824551"/>
    <w:rsid w:val="00833123"/>
    <w:rsid w:val="00834B00"/>
    <w:rsid w:val="00841664"/>
    <w:rsid w:val="0084408B"/>
    <w:rsid w:val="00855DA4"/>
    <w:rsid w:val="00860A92"/>
    <w:rsid w:val="008646F3"/>
    <w:rsid w:val="008711E6"/>
    <w:rsid w:val="0087241B"/>
    <w:rsid w:val="008760AF"/>
    <w:rsid w:val="00885318"/>
    <w:rsid w:val="0088713A"/>
    <w:rsid w:val="008A765D"/>
    <w:rsid w:val="008B6920"/>
    <w:rsid w:val="008B7213"/>
    <w:rsid w:val="008C646C"/>
    <w:rsid w:val="008D3B33"/>
    <w:rsid w:val="008E01FF"/>
    <w:rsid w:val="008E6137"/>
    <w:rsid w:val="008F2EA9"/>
    <w:rsid w:val="008F4DAB"/>
    <w:rsid w:val="00900CD9"/>
    <w:rsid w:val="00904BFB"/>
    <w:rsid w:val="009075CD"/>
    <w:rsid w:val="00912464"/>
    <w:rsid w:val="009231C8"/>
    <w:rsid w:val="0093290B"/>
    <w:rsid w:val="00933CCF"/>
    <w:rsid w:val="00944D2D"/>
    <w:rsid w:val="00952C0D"/>
    <w:rsid w:val="00952F4E"/>
    <w:rsid w:val="00960068"/>
    <w:rsid w:val="00962191"/>
    <w:rsid w:val="009624D6"/>
    <w:rsid w:val="00971C5C"/>
    <w:rsid w:val="00971E15"/>
    <w:rsid w:val="00976401"/>
    <w:rsid w:val="009845E2"/>
    <w:rsid w:val="009879DE"/>
    <w:rsid w:val="0099280F"/>
    <w:rsid w:val="009A0F80"/>
    <w:rsid w:val="009A3563"/>
    <w:rsid w:val="009C1804"/>
    <w:rsid w:val="009C4465"/>
    <w:rsid w:val="009C5016"/>
    <w:rsid w:val="009D25B3"/>
    <w:rsid w:val="009D3F53"/>
    <w:rsid w:val="009E0286"/>
    <w:rsid w:val="009E39B2"/>
    <w:rsid w:val="009E5DAB"/>
    <w:rsid w:val="009F6B8B"/>
    <w:rsid w:val="00A01AD3"/>
    <w:rsid w:val="00A07C65"/>
    <w:rsid w:val="00A14FA3"/>
    <w:rsid w:val="00A56747"/>
    <w:rsid w:val="00A646B1"/>
    <w:rsid w:val="00A8287C"/>
    <w:rsid w:val="00A859F3"/>
    <w:rsid w:val="00A90D4D"/>
    <w:rsid w:val="00AD290B"/>
    <w:rsid w:val="00AD787F"/>
    <w:rsid w:val="00AE3141"/>
    <w:rsid w:val="00AF2C08"/>
    <w:rsid w:val="00B1093C"/>
    <w:rsid w:val="00B1582A"/>
    <w:rsid w:val="00B3073A"/>
    <w:rsid w:val="00B4293E"/>
    <w:rsid w:val="00B5018E"/>
    <w:rsid w:val="00B558E3"/>
    <w:rsid w:val="00B60B7D"/>
    <w:rsid w:val="00B676CA"/>
    <w:rsid w:val="00B81B64"/>
    <w:rsid w:val="00BB15AA"/>
    <w:rsid w:val="00BB4F7A"/>
    <w:rsid w:val="00BE15E3"/>
    <w:rsid w:val="00BE781E"/>
    <w:rsid w:val="00BF7CDA"/>
    <w:rsid w:val="00C060E8"/>
    <w:rsid w:val="00C06EFC"/>
    <w:rsid w:val="00C13EC0"/>
    <w:rsid w:val="00C1484D"/>
    <w:rsid w:val="00C16664"/>
    <w:rsid w:val="00C178BF"/>
    <w:rsid w:val="00C225B6"/>
    <w:rsid w:val="00C5407D"/>
    <w:rsid w:val="00C62571"/>
    <w:rsid w:val="00C65FDC"/>
    <w:rsid w:val="00C66072"/>
    <w:rsid w:val="00C83F92"/>
    <w:rsid w:val="00C874B8"/>
    <w:rsid w:val="00C87D07"/>
    <w:rsid w:val="00C95D60"/>
    <w:rsid w:val="00C97BD6"/>
    <w:rsid w:val="00CA76D3"/>
    <w:rsid w:val="00CC7F25"/>
    <w:rsid w:val="00CD0F77"/>
    <w:rsid w:val="00CF7583"/>
    <w:rsid w:val="00D17B6E"/>
    <w:rsid w:val="00D22F48"/>
    <w:rsid w:val="00D23D23"/>
    <w:rsid w:val="00D31032"/>
    <w:rsid w:val="00D31511"/>
    <w:rsid w:val="00D50C0B"/>
    <w:rsid w:val="00D55746"/>
    <w:rsid w:val="00D6375B"/>
    <w:rsid w:val="00D66882"/>
    <w:rsid w:val="00D72094"/>
    <w:rsid w:val="00D8065E"/>
    <w:rsid w:val="00D80918"/>
    <w:rsid w:val="00D85FBE"/>
    <w:rsid w:val="00D97219"/>
    <w:rsid w:val="00DB52E0"/>
    <w:rsid w:val="00DD6CF6"/>
    <w:rsid w:val="00DE1648"/>
    <w:rsid w:val="00DF1224"/>
    <w:rsid w:val="00E04350"/>
    <w:rsid w:val="00E157E3"/>
    <w:rsid w:val="00E521B3"/>
    <w:rsid w:val="00E55FF2"/>
    <w:rsid w:val="00E759C7"/>
    <w:rsid w:val="00E7717A"/>
    <w:rsid w:val="00E8364B"/>
    <w:rsid w:val="00E912EB"/>
    <w:rsid w:val="00E918B3"/>
    <w:rsid w:val="00EA5FB5"/>
    <w:rsid w:val="00EB3E20"/>
    <w:rsid w:val="00EC0035"/>
    <w:rsid w:val="00ED238D"/>
    <w:rsid w:val="00ED44A3"/>
    <w:rsid w:val="00EE0CF4"/>
    <w:rsid w:val="00EE47EB"/>
    <w:rsid w:val="00F1352E"/>
    <w:rsid w:val="00F232E5"/>
    <w:rsid w:val="00F255B8"/>
    <w:rsid w:val="00F31E42"/>
    <w:rsid w:val="00F32A29"/>
    <w:rsid w:val="00F355D5"/>
    <w:rsid w:val="00F37E98"/>
    <w:rsid w:val="00F45BD2"/>
    <w:rsid w:val="00F52B78"/>
    <w:rsid w:val="00F64CE6"/>
    <w:rsid w:val="00F64F69"/>
    <w:rsid w:val="00F83CB1"/>
    <w:rsid w:val="00F8520F"/>
    <w:rsid w:val="00FA3843"/>
    <w:rsid w:val="00FB4AB3"/>
    <w:rsid w:val="00FB61F6"/>
    <w:rsid w:val="00FE224B"/>
    <w:rsid w:val="00FF2F74"/>
    <w:rsid w:val="00FF4A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F96496"/>
  <w15:docId w15:val="{F9464728-51ED-4E3B-BAFC-9FCB74253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B11B9"/>
    <w:pPr>
      <w:spacing w:line="360" w:lineRule="auto"/>
      <w:jc w:val="both"/>
    </w:pPr>
    <w:rPr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5625E9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247EF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625E9"/>
    <w:pPr>
      <w:keepNext/>
      <w:keepLines/>
      <w:spacing w:before="200"/>
      <w:outlineLvl w:val="2"/>
    </w:pPr>
    <w:rPr>
      <w:rFonts w:ascii="Cambria" w:eastAsia="PMingLiU" w:hAnsi="Cambria"/>
      <w:b/>
      <w:bCs/>
      <w:color w:val="4F81BD"/>
    </w:rPr>
  </w:style>
  <w:style w:type="paragraph" w:styleId="Titolo4">
    <w:name w:val="heading 4"/>
    <w:basedOn w:val="Normale"/>
    <w:next w:val="Normale"/>
    <w:link w:val="Titolo4Carattere"/>
    <w:unhideWhenUsed/>
    <w:qFormat/>
    <w:rsid w:val="00EA5FB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1B11B9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1B11B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28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02872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uiPriority w:val="35"/>
    <w:qFormat/>
    <w:rsid w:val="004A40EA"/>
    <w:pPr>
      <w:spacing w:after="200" w:line="240" w:lineRule="auto"/>
    </w:pPr>
    <w:rPr>
      <w:b/>
      <w:bCs/>
      <w:color w:val="4F81BD"/>
      <w:sz w:val="18"/>
      <w:szCs w:val="18"/>
    </w:rPr>
  </w:style>
  <w:style w:type="character" w:styleId="Collegamentoipertestuale">
    <w:name w:val="Hyperlink"/>
    <w:uiPriority w:val="99"/>
    <w:unhideWhenUsed/>
    <w:rsid w:val="00F83CB1"/>
    <w:rPr>
      <w:color w:val="0000FF"/>
      <w:u w:val="single"/>
    </w:rPr>
  </w:style>
  <w:style w:type="table" w:styleId="Grigliatabella">
    <w:name w:val="Table Grid"/>
    <w:basedOn w:val="Tabellanormale"/>
    <w:rsid w:val="00086D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idipagina">
    <w:name w:val="footer"/>
    <w:basedOn w:val="Normale"/>
    <w:link w:val="PidipaginaCarattere"/>
    <w:uiPriority w:val="99"/>
    <w:rsid w:val="00F64F6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64F69"/>
    <w:rPr>
      <w:sz w:val="22"/>
      <w:szCs w:val="22"/>
      <w:lang w:eastAsia="en-US"/>
    </w:rPr>
  </w:style>
  <w:style w:type="character" w:customStyle="1" w:styleId="Titolo1Carattere">
    <w:name w:val="Titolo 1 Carattere"/>
    <w:link w:val="Titolo1"/>
    <w:uiPriority w:val="9"/>
    <w:rsid w:val="005625E9"/>
    <w:rPr>
      <w:rFonts w:ascii="Times New Roman" w:eastAsia="Times New Roman" w:hAnsi="Times New Roman"/>
      <w:b/>
      <w:bCs/>
      <w:kern w:val="36"/>
      <w:sz w:val="48"/>
      <w:szCs w:val="48"/>
      <w:lang w:eastAsia="it-IT"/>
    </w:rPr>
  </w:style>
  <w:style w:type="character" w:customStyle="1" w:styleId="Titolo3Carattere">
    <w:name w:val="Titolo 3 Carattere"/>
    <w:link w:val="Titolo3"/>
    <w:uiPriority w:val="9"/>
    <w:semiHidden/>
    <w:rsid w:val="005625E9"/>
    <w:rPr>
      <w:rFonts w:ascii="Cambria" w:eastAsia="PMingLiU" w:hAnsi="Cambria"/>
      <w:b/>
      <w:bCs/>
      <w:color w:val="4F81BD"/>
      <w:sz w:val="22"/>
      <w:szCs w:val="22"/>
      <w:lang w:eastAsia="en-US"/>
    </w:rPr>
  </w:style>
  <w:style w:type="paragraph" w:styleId="NormaleWeb">
    <w:name w:val="Normal (Web)"/>
    <w:basedOn w:val="Normale"/>
    <w:unhideWhenUsed/>
    <w:rsid w:val="005625E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apple-converted-space">
    <w:name w:val="apple-converted-space"/>
    <w:rsid w:val="005625E9"/>
  </w:style>
  <w:style w:type="paragraph" w:customStyle="1" w:styleId="rtejustify">
    <w:name w:val="rtejustify"/>
    <w:basedOn w:val="Normale"/>
    <w:rsid w:val="005625E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itolo">
    <w:name w:val="Title"/>
    <w:basedOn w:val="Normale"/>
    <w:next w:val="Sottotitolo"/>
    <w:link w:val="TitoloCarattere"/>
    <w:qFormat/>
    <w:rsid w:val="0084408B"/>
    <w:pPr>
      <w:spacing w:line="240" w:lineRule="auto"/>
      <w:jc w:val="center"/>
    </w:pPr>
    <w:rPr>
      <w:rFonts w:ascii="Century Gothic" w:eastAsia="Times New Roman" w:hAnsi="Century Gothic" w:cs="Century Gothic"/>
      <w:b/>
      <w:sz w:val="24"/>
      <w:szCs w:val="24"/>
      <w:u w:val="single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84408B"/>
    <w:rPr>
      <w:rFonts w:ascii="Century Gothic" w:eastAsia="Times New Roman" w:hAnsi="Century Gothic" w:cs="Century Gothic"/>
      <w:b/>
      <w:sz w:val="24"/>
      <w:szCs w:val="24"/>
      <w:u w:val="single"/>
      <w:lang w:eastAsia="ar-SA"/>
    </w:rPr>
  </w:style>
  <w:style w:type="paragraph" w:styleId="Sottotitolo">
    <w:name w:val="Subtitle"/>
    <w:basedOn w:val="Normale"/>
    <w:next w:val="Normale"/>
    <w:link w:val="SottotitoloCarattere"/>
    <w:qFormat/>
    <w:rsid w:val="0084408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rsid w:val="0084408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customStyle="1" w:styleId="Default">
    <w:name w:val="Default"/>
    <w:rsid w:val="00C148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59"/>
    <w:rsid w:val="007D63E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9716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B5018E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semiHidden/>
    <w:rsid w:val="00247EF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247EF0"/>
    <w:pPr>
      <w:widowControl w:val="0"/>
      <w:autoSpaceDE w:val="0"/>
      <w:autoSpaceDN w:val="0"/>
      <w:spacing w:line="240" w:lineRule="auto"/>
      <w:jc w:val="left"/>
    </w:pPr>
    <w:rPr>
      <w:rFonts w:ascii="Arial" w:eastAsia="Arial" w:hAnsi="Arial" w:cs="Arial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47EF0"/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Titolo4Carattere">
    <w:name w:val="Titolo 4 Carattere"/>
    <w:basedOn w:val="Carpredefinitoparagrafo"/>
    <w:link w:val="Titolo4"/>
    <w:rsid w:val="00EA5FB5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C62571"/>
    <w:pPr>
      <w:widowControl w:val="0"/>
      <w:autoSpaceDE w:val="0"/>
      <w:autoSpaceDN w:val="0"/>
      <w:spacing w:before="1" w:line="240" w:lineRule="auto"/>
      <w:ind w:left="107"/>
      <w:jc w:val="center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45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1474C-4C27-4613-8ADA-29BD8DE24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851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AUTONOMIA 145</vt:lpstr>
    </vt:vector>
  </TitlesOfParts>
  <Company/>
  <LinksUpToDate>false</LinksUpToDate>
  <CharactersWithSpaces>5691</CharactersWithSpaces>
  <SharedDoc>false</SharedDoc>
  <HLinks>
    <vt:vector size="18" baseType="variant">
      <vt:variant>
        <vt:i4>1507375</vt:i4>
      </vt:variant>
      <vt:variant>
        <vt:i4>6</vt:i4>
      </vt:variant>
      <vt:variant>
        <vt:i4>0</vt:i4>
      </vt:variant>
      <vt:variant>
        <vt:i4>5</vt:i4>
      </vt:variant>
      <vt:variant>
        <vt:lpwstr>mailto:saic8at00d@pec.istruzione.it</vt:lpwstr>
      </vt:variant>
      <vt:variant>
        <vt:lpwstr/>
      </vt:variant>
      <vt:variant>
        <vt:i4>6029372</vt:i4>
      </vt:variant>
      <vt:variant>
        <vt:i4>3</vt:i4>
      </vt:variant>
      <vt:variant>
        <vt:i4>0</vt:i4>
      </vt:variant>
      <vt:variant>
        <vt:i4>5</vt:i4>
      </vt:variant>
      <vt:variant>
        <vt:lpwstr>mailto:saic8at00d@istruzione.it</vt:lpwstr>
      </vt:variant>
      <vt:variant>
        <vt:lpwstr/>
      </vt:variant>
      <vt:variant>
        <vt:i4>2228263</vt:i4>
      </vt:variant>
      <vt:variant>
        <vt:i4>0</vt:i4>
      </vt:variant>
      <vt:variant>
        <vt:i4>0</vt:i4>
      </vt:variant>
      <vt:variant>
        <vt:i4>5</vt:i4>
      </vt:variant>
      <vt:variant>
        <vt:lpwstr>http://www.icrossivairo.gov.it/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AUTONOMIA 145</dc:title>
  <dc:subject/>
  <dc:creator>Utente.</dc:creator>
  <cp:keywords/>
  <dc:description/>
  <cp:lastModifiedBy>Bruno Bonfrisco</cp:lastModifiedBy>
  <cp:revision>19</cp:revision>
  <cp:lastPrinted>2026-05-13T20:30:00Z</cp:lastPrinted>
  <dcterms:created xsi:type="dcterms:W3CDTF">2021-06-12T10:43:00Z</dcterms:created>
  <dcterms:modified xsi:type="dcterms:W3CDTF">2026-07-02T20:45:00Z</dcterms:modified>
</cp:coreProperties>
</file>