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7E7E" w14:textId="09E62CD5" w:rsidR="00386D83" w:rsidRDefault="0049304A" w:rsidP="00E7717A">
      <w:pPr>
        <w:pStyle w:val="Intestazione"/>
        <w:jc w:val="left"/>
        <w:rPr>
          <w:noProof/>
          <w:lang w:eastAsia="it-IT"/>
        </w:rPr>
      </w:pPr>
      <w:r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5291F0" wp14:editId="72CE3931">
                <wp:simplePos x="0" y="0"/>
                <wp:positionH relativeFrom="column">
                  <wp:posOffset>308610</wp:posOffset>
                </wp:positionH>
                <wp:positionV relativeFrom="paragraph">
                  <wp:posOffset>-375920</wp:posOffset>
                </wp:positionV>
                <wp:extent cx="5676900" cy="1152525"/>
                <wp:effectExtent l="0" t="0" r="0" b="9525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152525"/>
                          <a:chOff x="0" y="0"/>
                          <a:chExt cx="6120130" cy="1485900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75" y="600075"/>
                            <a:ext cx="489077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9F2E4" id="Gruppo 5" o:spid="_x0000_s1026" style="position:absolute;margin-left:24.3pt;margin-top:-29.6pt;width:447pt;height:90.75pt;z-index:251659264;mso-width-relative:margin;mso-height-relative:margin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</w:p>
    <w:p w14:paraId="2C0A8908" w14:textId="77777777" w:rsidR="00D72737" w:rsidRDefault="00D72737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2B37C8E8" w14:textId="77777777" w:rsidR="00224C1F" w:rsidRPr="00295C9B" w:rsidRDefault="00224C1F" w:rsidP="00276B2C">
      <w:pPr>
        <w:rPr>
          <w:rFonts w:ascii="Liberation Serif" w:eastAsia="Arial Unicode MS" w:hAnsi="Liberation Serif" w:cs="Mangal" w:hint="eastAsia"/>
          <w:sz w:val="24"/>
          <w:szCs w:val="24"/>
          <w:lang w:eastAsia="hi-IN" w:bidi="hi-IN"/>
        </w:rPr>
      </w:pPr>
    </w:p>
    <w:p w14:paraId="430E2AA8" w14:textId="77777777" w:rsidR="000F5468" w:rsidRDefault="000F5468" w:rsidP="0004380A">
      <w:pPr>
        <w:pStyle w:val="Intestazione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0B3A84C3" w14:textId="77777777" w:rsidR="000F5468" w:rsidRDefault="000F5468" w:rsidP="0004380A">
      <w:pPr>
        <w:pStyle w:val="Intestazione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16232D52" w14:textId="3BC05D81" w:rsidR="00037AFF" w:rsidRPr="00295C9B" w:rsidRDefault="00847346" w:rsidP="0004380A">
      <w:pPr>
        <w:pStyle w:val="Intestazione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5C9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ALLEGATO 2 </w:t>
      </w:r>
      <w:r w:rsidR="00295C9B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- </w:t>
      </w:r>
    </w:p>
    <w:p w14:paraId="5E8E6FBD" w14:textId="2F3F7E84" w:rsidR="008A2DAC" w:rsidRPr="00295C9B" w:rsidRDefault="00295C9B" w:rsidP="00295C9B">
      <w:pPr>
        <w:pStyle w:val="Intestazione"/>
        <w:spacing w:before="120" w:after="120"/>
        <w:rPr>
          <w:sz w:val="28"/>
        </w:rPr>
      </w:pPr>
      <w:r w:rsidRPr="00295C9B">
        <w:rPr>
          <w:sz w:val="28"/>
        </w:rPr>
        <w:t xml:space="preserve">SCHEDA DI AUTOVALUTAZIONE </w:t>
      </w:r>
    </w:p>
    <w:p w14:paraId="3932F1D0" w14:textId="77777777" w:rsidR="00A416AB" w:rsidRPr="00A416AB" w:rsidRDefault="00A416AB" w:rsidP="00A416AB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hAnsi="Times New Roman"/>
          <w:b/>
        </w:rPr>
      </w:pPr>
      <w:r w:rsidRPr="00A416AB">
        <w:rPr>
          <w:rFonts w:ascii="Times New Roman" w:hAnsi="Times New Roman"/>
          <w:b/>
        </w:rPr>
        <w:t>Decreto del MIM n. 38 del 6 marzo 2026, Avviso 95165 del 24/04/2026 – Formazione docenti.</w:t>
      </w:r>
    </w:p>
    <w:p w14:paraId="7273837D" w14:textId="77777777" w:rsidR="00A416AB" w:rsidRPr="00A416AB" w:rsidRDefault="00A416AB" w:rsidP="00A416AB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zh-TW"/>
        </w:rPr>
      </w:pPr>
    </w:p>
    <w:p w14:paraId="548844D3" w14:textId="77777777" w:rsidR="00A416AB" w:rsidRPr="00A416AB" w:rsidRDefault="00A416AB" w:rsidP="00A416AB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416AB">
        <w:rPr>
          <w:rFonts w:ascii="Times New Roman" w:hAnsi="Times New Roman"/>
          <w:b/>
          <w:sz w:val="20"/>
          <w:szCs w:val="20"/>
          <w:lang w:eastAsia="zh-TW"/>
        </w:rPr>
        <w:t xml:space="preserve">Progetto </w:t>
      </w:r>
      <w:r w:rsidRPr="00A416AB">
        <w:rPr>
          <w:rFonts w:ascii="Times New Roman" w:hAnsi="Times New Roman"/>
          <w:b/>
          <w:sz w:val="24"/>
          <w:szCs w:val="24"/>
          <w:lang w:eastAsia="zh-TW"/>
        </w:rPr>
        <w:t>-</w:t>
      </w:r>
      <w:r w:rsidRPr="00A416AB">
        <w:rPr>
          <w:rFonts w:ascii="Times New Roman" w:eastAsia="Times New Roman" w:hAnsi="Times New Roman"/>
          <w:b/>
          <w:bCs/>
          <w:sz w:val="24"/>
          <w:szCs w:val="24"/>
        </w:rPr>
        <w:t xml:space="preserve"> ESO4.</w:t>
      </w:r>
      <w:proofErr w:type="gramStart"/>
      <w:r w:rsidRPr="00A416AB">
        <w:rPr>
          <w:rFonts w:ascii="Times New Roman" w:eastAsia="Times New Roman" w:hAnsi="Times New Roman"/>
          <w:b/>
          <w:bCs/>
          <w:sz w:val="24"/>
          <w:szCs w:val="24"/>
        </w:rPr>
        <w:t>5.A</w:t>
      </w:r>
      <w:proofErr w:type="gramEnd"/>
      <w:r w:rsidRPr="00A416AB">
        <w:rPr>
          <w:rFonts w:ascii="Times New Roman" w:eastAsia="Times New Roman" w:hAnsi="Times New Roman"/>
          <w:b/>
          <w:bCs/>
          <w:sz w:val="24"/>
          <w:szCs w:val="24"/>
        </w:rPr>
        <w:t>2.B-FSEPNCA-2026-623  - CUP -C84D26001040007.</w:t>
      </w:r>
    </w:p>
    <w:p w14:paraId="0AC53A95" w14:textId="77777777" w:rsidR="00A416AB" w:rsidRPr="00A416AB" w:rsidRDefault="00A416AB" w:rsidP="00A416AB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12"/>
          <w:szCs w:val="24"/>
        </w:rPr>
      </w:pPr>
    </w:p>
    <w:p w14:paraId="4B651722" w14:textId="77777777" w:rsidR="00A416AB" w:rsidRPr="00A416AB" w:rsidRDefault="00A416AB" w:rsidP="00A416AB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</w:pPr>
      <w:r w:rsidRPr="00A416AB"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  <w:t xml:space="preserve"> “Progetto finalizzato alla </w:t>
      </w:r>
      <w:r w:rsidRPr="00A416AB">
        <w:rPr>
          <w:rFonts w:ascii="Times New Roman" w:eastAsiaTheme="minorHAnsi" w:hAnsi="Times New Roman" w:cstheme="minorBidi"/>
          <w:b/>
          <w:sz w:val="24"/>
          <w:szCs w:val="24"/>
          <w:lang w:eastAsia="zh-TW"/>
        </w:rPr>
        <w:t>Formazione dei Docenti</w:t>
      </w:r>
      <w:r w:rsidRPr="00A416AB"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  <w:t>.</w:t>
      </w:r>
    </w:p>
    <w:p w14:paraId="2F5C21AC" w14:textId="77777777" w:rsidR="00D72737" w:rsidRPr="00D72737" w:rsidRDefault="00D72737" w:rsidP="000E557B">
      <w:pPr>
        <w:rPr>
          <w:rFonts w:ascii="Times New Roman" w:hAnsi="Times New Roman"/>
          <w:b/>
          <w:sz w:val="14"/>
          <w:szCs w:val="32"/>
        </w:rPr>
      </w:pPr>
    </w:p>
    <w:p w14:paraId="7C849E25" w14:textId="77777777" w:rsidR="000E557B" w:rsidRPr="00295C9B" w:rsidRDefault="000E557B" w:rsidP="000E557B">
      <w:pPr>
        <w:rPr>
          <w:rFonts w:ascii="Times New Roman" w:hAnsi="Times New Roman"/>
          <w:b/>
          <w:sz w:val="32"/>
          <w:szCs w:val="32"/>
        </w:rPr>
      </w:pPr>
      <w:r w:rsidRPr="00295C9B">
        <w:rPr>
          <w:rFonts w:ascii="Times New Roman" w:hAnsi="Times New Roman"/>
          <w:b/>
          <w:sz w:val="32"/>
          <w:szCs w:val="32"/>
        </w:rPr>
        <w:t>Esperto</w:t>
      </w:r>
    </w:p>
    <w:tbl>
      <w:tblPr>
        <w:tblStyle w:val="TableNormal"/>
        <w:tblW w:w="98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412"/>
        <w:gridCol w:w="3652"/>
        <w:gridCol w:w="1276"/>
        <w:gridCol w:w="1099"/>
      </w:tblGrid>
      <w:tr w:rsidR="00295C9B" w:rsidRPr="00A416AB" w14:paraId="453DEE92" w14:textId="77777777" w:rsidTr="00A416AB">
        <w:trPr>
          <w:trHeight w:val="20"/>
        </w:trPr>
        <w:tc>
          <w:tcPr>
            <w:tcW w:w="416" w:type="dxa"/>
          </w:tcPr>
          <w:p w14:paraId="06B3E968" w14:textId="77777777" w:rsidR="000E557B" w:rsidRPr="00A416AB" w:rsidRDefault="000E557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412" w:type="dxa"/>
            <w:vAlign w:val="center"/>
          </w:tcPr>
          <w:p w14:paraId="3F0DE6EA" w14:textId="77777777" w:rsidR="000E557B" w:rsidRPr="00A416AB" w:rsidRDefault="000E557B" w:rsidP="00295C9B">
            <w:pPr>
              <w:pStyle w:val="TableParagraph"/>
              <w:jc w:val="center"/>
              <w:rPr>
                <w:b/>
                <w:sz w:val="18"/>
                <w:lang w:val="it-IT"/>
              </w:rPr>
            </w:pPr>
            <w:r w:rsidRPr="00A416AB">
              <w:rPr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3652" w:type="dxa"/>
            <w:vAlign w:val="center"/>
          </w:tcPr>
          <w:p w14:paraId="13607853" w14:textId="77777777" w:rsidR="000E557B" w:rsidRPr="00A416AB" w:rsidRDefault="000E557B" w:rsidP="00295C9B">
            <w:pPr>
              <w:pStyle w:val="TableParagraph"/>
              <w:jc w:val="center"/>
              <w:rPr>
                <w:b/>
                <w:sz w:val="18"/>
                <w:lang w:val="it-IT"/>
              </w:rPr>
            </w:pPr>
            <w:r w:rsidRPr="00A416AB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276" w:type="dxa"/>
            <w:vAlign w:val="center"/>
          </w:tcPr>
          <w:p w14:paraId="76F4CF68" w14:textId="77777777" w:rsidR="000E557B" w:rsidRPr="00A416AB" w:rsidRDefault="000E557B" w:rsidP="00295C9B">
            <w:pPr>
              <w:pStyle w:val="TableParagraph"/>
              <w:ind w:left="57"/>
              <w:jc w:val="center"/>
              <w:rPr>
                <w:b/>
                <w:sz w:val="18"/>
                <w:lang w:val="it-IT"/>
              </w:rPr>
            </w:pPr>
            <w:r w:rsidRPr="00A416AB">
              <w:rPr>
                <w:b/>
                <w:sz w:val="18"/>
                <w:lang w:val="it-IT"/>
              </w:rPr>
              <w:t xml:space="preserve">Punteggio a cura </w:t>
            </w:r>
            <w:r w:rsidR="00295C9B" w:rsidRPr="00A416AB">
              <w:rPr>
                <w:b/>
                <w:sz w:val="18"/>
                <w:lang w:val="it-IT"/>
              </w:rPr>
              <w:t xml:space="preserve">del </w:t>
            </w:r>
            <w:r w:rsidRPr="00A416AB">
              <w:rPr>
                <w:b/>
                <w:sz w:val="18"/>
                <w:lang w:val="it-IT"/>
              </w:rPr>
              <w:t>candidato</w:t>
            </w:r>
          </w:p>
        </w:tc>
        <w:tc>
          <w:tcPr>
            <w:tcW w:w="1099" w:type="dxa"/>
            <w:vAlign w:val="center"/>
          </w:tcPr>
          <w:p w14:paraId="28C5BF05" w14:textId="77777777" w:rsidR="000E557B" w:rsidRPr="00A416AB" w:rsidRDefault="000E557B" w:rsidP="00295C9B">
            <w:pPr>
              <w:pStyle w:val="TableParagraph"/>
              <w:ind w:left="57" w:hanging="34"/>
              <w:jc w:val="center"/>
              <w:rPr>
                <w:b/>
                <w:sz w:val="18"/>
                <w:lang w:val="it-IT"/>
              </w:rPr>
            </w:pPr>
            <w:r w:rsidRPr="00A416AB">
              <w:rPr>
                <w:b/>
                <w:sz w:val="18"/>
                <w:lang w:val="it-IT"/>
              </w:rPr>
              <w:t>Punteggio a cura Ufficio</w:t>
            </w:r>
          </w:p>
        </w:tc>
      </w:tr>
      <w:tr w:rsidR="00A416AB" w:rsidRPr="00A416AB" w14:paraId="36FDB383" w14:textId="77777777" w:rsidTr="00A416AB">
        <w:trPr>
          <w:trHeight w:val="20"/>
        </w:trPr>
        <w:tc>
          <w:tcPr>
            <w:tcW w:w="416" w:type="dxa"/>
          </w:tcPr>
          <w:p w14:paraId="73F62303" w14:textId="448EBAE8" w:rsidR="00A416AB" w:rsidRPr="00A416AB" w:rsidRDefault="00A416AB" w:rsidP="00A416AB">
            <w:pPr>
              <w:pStyle w:val="TableParagraph"/>
              <w:numPr>
                <w:ilvl w:val="0"/>
                <w:numId w:val="26"/>
              </w:numPr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</w:tcPr>
          <w:p w14:paraId="4D77B6F3" w14:textId="77777777" w:rsidR="00A416AB" w:rsidRPr="00A416AB" w:rsidRDefault="00A416AB" w:rsidP="00A416AB">
            <w:pPr>
              <w:pStyle w:val="TableParagraph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04B25622" w14:textId="77777777" w:rsidR="00A416AB" w:rsidRPr="00A416AB" w:rsidRDefault="00A416AB" w:rsidP="00A416AB">
            <w:pPr>
              <w:pStyle w:val="TableParagraph"/>
              <w:spacing w:before="58"/>
              <w:rPr>
                <w:rFonts w:asciiTheme="minorHAnsi" w:hAnsiTheme="minorHAnsi" w:cstheme="minorHAnsi"/>
                <w:b/>
                <w:sz w:val="18"/>
                <w:lang w:val="it-IT"/>
              </w:rPr>
            </w:pPr>
          </w:p>
          <w:p w14:paraId="44AA3156" w14:textId="489EFF43" w:rsidR="00A416AB" w:rsidRPr="00A416AB" w:rsidRDefault="00A416AB" w:rsidP="00A416AB">
            <w:pPr>
              <w:spacing w:line="240" w:lineRule="auto"/>
              <w:ind w:left="163"/>
              <w:jc w:val="left"/>
              <w:rPr>
                <w:rFonts w:eastAsia="Arial" w:cstheme="minorHAnsi"/>
                <w:b/>
                <w:sz w:val="18"/>
                <w:lang w:val="it-IT"/>
              </w:rPr>
            </w:pPr>
            <w:r w:rsidRPr="00A416AB">
              <w:rPr>
                <w:rFonts w:cstheme="minorHAnsi"/>
                <w:sz w:val="18"/>
                <w:lang w:val="it-IT"/>
              </w:rPr>
              <w:t>Laurea</w:t>
            </w:r>
            <w:r w:rsidRPr="00A416AB">
              <w:rPr>
                <w:rFonts w:cstheme="minorHAnsi"/>
                <w:spacing w:val="-4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specialistica</w:t>
            </w:r>
            <w:r w:rsidRPr="00A416AB">
              <w:rPr>
                <w:rFonts w:cstheme="minorHAnsi"/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(laurea</w:t>
            </w:r>
            <w:r w:rsidRPr="00A416AB">
              <w:rPr>
                <w:rFonts w:cstheme="minorHAnsi"/>
                <w:spacing w:val="-4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specifica)</w:t>
            </w:r>
            <w:r w:rsidRPr="00A416AB">
              <w:rPr>
                <w:rFonts w:cstheme="minorHAnsi"/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-</w:t>
            </w:r>
            <w:r w:rsidRPr="00A416AB">
              <w:rPr>
                <w:rFonts w:cstheme="minorHAnsi"/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b/>
                <w:sz w:val="18"/>
                <w:lang w:val="it-IT"/>
              </w:rPr>
              <w:t>TITOLO</w:t>
            </w:r>
            <w:r w:rsidRPr="00A416AB">
              <w:rPr>
                <w:rFonts w:cstheme="minorHAnsi"/>
                <w:b/>
                <w:spacing w:val="-2"/>
                <w:sz w:val="18"/>
                <w:lang w:val="it-IT"/>
              </w:rPr>
              <w:t xml:space="preserve"> ACCESSO</w:t>
            </w:r>
          </w:p>
        </w:tc>
        <w:tc>
          <w:tcPr>
            <w:tcW w:w="3652" w:type="dxa"/>
          </w:tcPr>
          <w:p w14:paraId="015875BF" w14:textId="790A0BFB" w:rsidR="00A416AB" w:rsidRPr="00A416AB" w:rsidRDefault="00A416AB" w:rsidP="00A416AB">
            <w:pPr>
              <w:pStyle w:val="TableParagraph"/>
              <w:spacing w:before="59"/>
              <w:ind w:left="3"/>
              <w:rPr>
                <w:rFonts w:asciiTheme="minorHAnsi" w:hAnsiTheme="minorHAnsi" w:cstheme="minorHAnsi"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lang w:val="it-IT"/>
              </w:rPr>
              <w:t xml:space="preserve"> 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Punti</w:t>
            </w:r>
            <w:r w:rsidRPr="00A416AB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5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votazione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fino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a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80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Punti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7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votazione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da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81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a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>95</w:t>
            </w:r>
          </w:p>
          <w:p w14:paraId="39A9E027" w14:textId="1BF38FF9" w:rsidR="00A416AB" w:rsidRPr="00A416AB" w:rsidRDefault="00A416AB" w:rsidP="00A416AB">
            <w:pPr>
              <w:pStyle w:val="TableParagraph"/>
              <w:spacing w:line="219" w:lineRule="exact"/>
              <w:ind w:left="3"/>
              <w:rPr>
                <w:rFonts w:asciiTheme="minorHAnsi" w:hAnsiTheme="minorHAnsi" w:cstheme="minorHAnsi"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lang w:val="it-IT"/>
              </w:rPr>
              <w:t xml:space="preserve">  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Punti</w:t>
            </w:r>
            <w:r w:rsidRPr="00A416AB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9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votazione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da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96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a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>100</w:t>
            </w:r>
          </w:p>
          <w:p w14:paraId="450901C0" w14:textId="662B9207" w:rsidR="00A416AB" w:rsidRPr="00A416AB" w:rsidRDefault="00A416AB" w:rsidP="00A416AB">
            <w:pPr>
              <w:pStyle w:val="TableParagraph"/>
              <w:spacing w:line="219" w:lineRule="exact"/>
              <w:ind w:left="3"/>
              <w:rPr>
                <w:rFonts w:asciiTheme="minorHAnsi" w:hAnsiTheme="minorHAnsi" w:cstheme="minorHAnsi"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lang w:val="it-IT"/>
              </w:rPr>
              <w:t xml:space="preserve">  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Punti</w:t>
            </w:r>
            <w:r w:rsidRPr="00A416AB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12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votazione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101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a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>105</w:t>
            </w:r>
          </w:p>
          <w:p w14:paraId="0594EFEE" w14:textId="53F15385" w:rsidR="00A416AB" w:rsidRPr="00A416AB" w:rsidRDefault="00A416AB" w:rsidP="00A416AB">
            <w:pPr>
              <w:pStyle w:val="TableParagraph"/>
              <w:spacing w:line="219" w:lineRule="exact"/>
              <w:ind w:left="3"/>
              <w:rPr>
                <w:rFonts w:asciiTheme="minorHAnsi" w:hAnsiTheme="minorHAnsi" w:cstheme="minorHAnsi"/>
                <w:sz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lang w:val="it-IT"/>
              </w:rPr>
              <w:t xml:space="preserve">  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Punti</w:t>
            </w:r>
            <w:r w:rsidRPr="00A416AB">
              <w:rPr>
                <w:rFonts w:asciiTheme="minorHAnsi" w:hAnsiTheme="minorHAnsi" w:cstheme="minorHAnsi"/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16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per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votazione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da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106</w:t>
            </w:r>
            <w:r w:rsidRPr="00A416AB">
              <w:rPr>
                <w:rFonts w:asciiTheme="minorHAnsi" w:hAnsiTheme="minorHAnsi"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z w:val="18"/>
                <w:lang w:val="it-IT"/>
              </w:rPr>
              <w:t>a</w:t>
            </w:r>
            <w:r w:rsidRPr="00A416AB">
              <w:rPr>
                <w:rFonts w:asciiTheme="minorHAnsi" w:hAnsiTheme="minorHAnsi"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asciiTheme="minorHAnsi" w:hAnsiTheme="minorHAnsi" w:cstheme="minorHAnsi"/>
                <w:spacing w:val="-5"/>
                <w:sz w:val="18"/>
                <w:lang w:val="it-IT"/>
              </w:rPr>
              <w:t>110</w:t>
            </w:r>
          </w:p>
          <w:p w14:paraId="4C1B9903" w14:textId="3DC53462" w:rsidR="00A416AB" w:rsidRPr="00A416AB" w:rsidRDefault="00A416AB" w:rsidP="00A416A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cstheme="minorHAnsi"/>
                <w:sz w:val="18"/>
                <w:lang w:val="it-IT"/>
              </w:rPr>
              <w:t>Punti</w:t>
            </w:r>
            <w:r w:rsidRPr="00A416AB">
              <w:rPr>
                <w:rFonts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20</w:t>
            </w:r>
            <w:r w:rsidRPr="00A416AB">
              <w:rPr>
                <w:rFonts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per</w:t>
            </w:r>
            <w:r w:rsidRPr="00A416AB">
              <w:rPr>
                <w:rFonts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votazione</w:t>
            </w:r>
            <w:r w:rsidRPr="00A416AB">
              <w:rPr>
                <w:rFonts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uguale</w:t>
            </w:r>
            <w:r w:rsidRPr="00A416AB">
              <w:rPr>
                <w:rFonts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a</w:t>
            </w:r>
            <w:r w:rsidRPr="00A416AB">
              <w:rPr>
                <w:rFonts w:cstheme="minorHAnsi"/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110</w:t>
            </w:r>
            <w:r w:rsidRPr="00A416AB">
              <w:rPr>
                <w:rFonts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z w:val="18"/>
                <w:lang w:val="it-IT"/>
              </w:rPr>
              <w:t>e</w:t>
            </w:r>
            <w:r w:rsidRPr="00A416AB">
              <w:rPr>
                <w:rFonts w:cstheme="minorHAnsi"/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rFonts w:cstheme="minorHAnsi"/>
                <w:spacing w:val="-4"/>
                <w:sz w:val="18"/>
                <w:lang w:val="it-IT"/>
              </w:rPr>
              <w:t>lode</w:t>
            </w:r>
          </w:p>
        </w:tc>
        <w:tc>
          <w:tcPr>
            <w:tcW w:w="1276" w:type="dxa"/>
          </w:tcPr>
          <w:p w14:paraId="59C9EAFE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3249097C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A416AB" w14:paraId="1E4F0863" w14:textId="77777777" w:rsidTr="00A416AB">
        <w:trPr>
          <w:trHeight w:val="20"/>
        </w:trPr>
        <w:tc>
          <w:tcPr>
            <w:tcW w:w="416" w:type="dxa"/>
          </w:tcPr>
          <w:p w14:paraId="3DDC7DC9" w14:textId="32A51E83" w:rsidR="00295C9B" w:rsidRPr="00A416AB" w:rsidRDefault="00295C9B" w:rsidP="00A416AB">
            <w:pPr>
              <w:pStyle w:val="TableParagraph"/>
              <w:numPr>
                <w:ilvl w:val="0"/>
                <w:numId w:val="26"/>
              </w:numPr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  <w:vAlign w:val="center"/>
          </w:tcPr>
          <w:p w14:paraId="4ED24FA7" w14:textId="77777777" w:rsidR="00295C9B" w:rsidRPr="00A416A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b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 xml:space="preserve">Diploma di maturità - </w:t>
            </w:r>
            <w:r w:rsidRPr="00A416AB">
              <w:rPr>
                <w:rFonts w:eastAsia="Arial" w:cstheme="minorHAnsi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3652" w:type="dxa"/>
            <w:vAlign w:val="center"/>
          </w:tcPr>
          <w:p w14:paraId="75468604" w14:textId="77777777" w:rsidR="00295C9B" w:rsidRPr="00A416A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Punti 12</w:t>
            </w:r>
          </w:p>
        </w:tc>
        <w:tc>
          <w:tcPr>
            <w:tcW w:w="1276" w:type="dxa"/>
          </w:tcPr>
          <w:p w14:paraId="2D904B2E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13A0E3C7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A416AB" w14:paraId="22D31F6D" w14:textId="77777777" w:rsidTr="00A416AB">
        <w:trPr>
          <w:trHeight w:val="20"/>
        </w:trPr>
        <w:tc>
          <w:tcPr>
            <w:tcW w:w="416" w:type="dxa"/>
          </w:tcPr>
          <w:p w14:paraId="59016F31" w14:textId="03906554" w:rsidR="00295C9B" w:rsidRPr="00A416AB" w:rsidRDefault="00295C9B" w:rsidP="00A416AB">
            <w:pPr>
              <w:pStyle w:val="TableParagraph"/>
              <w:numPr>
                <w:ilvl w:val="0"/>
                <w:numId w:val="26"/>
              </w:numPr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  <w:vAlign w:val="center"/>
          </w:tcPr>
          <w:p w14:paraId="2713919B" w14:textId="77777777" w:rsidR="00295C9B" w:rsidRPr="00A416A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Altra laurea diversa dal titolo di accesso</w:t>
            </w:r>
          </w:p>
        </w:tc>
        <w:tc>
          <w:tcPr>
            <w:tcW w:w="3652" w:type="dxa"/>
            <w:vAlign w:val="center"/>
          </w:tcPr>
          <w:p w14:paraId="34C5A2E1" w14:textId="77777777" w:rsidR="00295C9B" w:rsidRPr="00A416A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Punti 6</w:t>
            </w:r>
          </w:p>
        </w:tc>
        <w:tc>
          <w:tcPr>
            <w:tcW w:w="1276" w:type="dxa"/>
          </w:tcPr>
          <w:p w14:paraId="1D0654BA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16ED25E2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A416AB" w14:paraId="659F842A" w14:textId="77777777" w:rsidTr="00A416AB">
        <w:trPr>
          <w:trHeight w:val="20"/>
        </w:trPr>
        <w:tc>
          <w:tcPr>
            <w:tcW w:w="416" w:type="dxa"/>
          </w:tcPr>
          <w:p w14:paraId="186967A6" w14:textId="558C03E8" w:rsidR="00295C9B" w:rsidRPr="00A416AB" w:rsidRDefault="00295C9B" w:rsidP="00A416AB">
            <w:pPr>
              <w:pStyle w:val="TableParagraph"/>
              <w:numPr>
                <w:ilvl w:val="0"/>
                <w:numId w:val="26"/>
              </w:numPr>
              <w:spacing w:before="175"/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  <w:vAlign w:val="center"/>
          </w:tcPr>
          <w:p w14:paraId="1EBA16FC" w14:textId="77777777" w:rsidR="00295C9B" w:rsidRPr="00A416A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Master di I e II livello, congruente con la tematica del modulo formativo, conseguito presso Università in Italia o all’estero (durata minima di un anno)</w:t>
            </w:r>
          </w:p>
        </w:tc>
        <w:tc>
          <w:tcPr>
            <w:tcW w:w="3652" w:type="dxa"/>
            <w:vAlign w:val="center"/>
          </w:tcPr>
          <w:p w14:paraId="6410868E" w14:textId="77777777" w:rsidR="00295C9B" w:rsidRPr="00A416A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Punti 2 per ogni Master fino ad un massimo di 8 punti</w:t>
            </w:r>
          </w:p>
        </w:tc>
        <w:tc>
          <w:tcPr>
            <w:tcW w:w="1276" w:type="dxa"/>
          </w:tcPr>
          <w:p w14:paraId="6906DA96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46FCA700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A416AB" w14:paraId="20F757BD" w14:textId="77777777" w:rsidTr="00A416AB">
        <w:trPr>
          <w:trHeight w:val="20"/>
        </w:trPr>
        <w:tc>
          <w:tcPr>
            <w:tcW w:w="416" w:type="dxa"/>
          </w:tcPr>
          <w:p w14:paraId="339E1EF1" w14:textId="777EC48D" w:rsidR="00295C9B" w:rsidRPr="00A416AB" w:rsidRDefault="00295C9B" w:rsidP="00A416AB">
            <w:pPr>
              <w:pStyle w:val="TableParagraph"/>
              <w:numPr>
                <w:ilvl w:val="0"/>
                <w:numId w:val="26"/>
              </w:numPr>
              <w:spacing w:before="150"/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  <w:vAlign w:val="center"/>
          </w:tcPr>
          <w:p w14:paraId="5415DBAA" w14:textId="77777777" w:rsidR="00295C9B" w:rsidRPr="00A416A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Corso di perfezionamento post- laurea conseguito presso Università italiane o straniere</w:t>
            </w:r>
          </w:p>
        </w:tc>
        <w:tc>
          <w:tcPr>
            <w:tcW w:w="3652" w:type="dxa"/>
            <w:vAlign w:val="center"/>
          </w:tcPr>
          <w:p w14:paraId="6598F9F9" w14:textId="77777777" w:rsidR="00295C9B" w:rsidRPr="00A416A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Punti 2 per ogni corso di durata semestrale Punti 4 per ogni corso di durata annuale</w:t>
            </w:r>
          </w:p>
          <w:p w14:paraId="38BAB0E8" w14:textId="77777777" w:rsidR="00295C9B" w:rsidRPr="00A416A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Fino ad un massimo di 8 punti</w:t>
            </w:r>
          </w:p>
        </w:tc>
        <w:tc>
          <w:tcPr>
            <w:tcW w:w="1276" w:type="dxa"/>
          </w:tcPr>
          <w:p w14:paraId="6D2179E3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384DEFDA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A416AB" w14:paraId="57DBF081" w14:textId="77777777" w:rsidTr="00A416AB">
        <w:trPr>
          <w:trHeight w:val="20"/>
        </w:trPr>
        <w:tc>
          <w:tcPr>
            <w:tcW w:w="416" w:type="dxa"/>
          </w:tcPr>
          <w:p w14:paraId="4BEDA375" w14:textId="55475D4B" w:rsidR="00295C9B" w:rsidRPr="00A416AB" w:rsidRDefault="00295C9B" w:rsidP="00A416AB">
            <w:pPr>
              <w:pStyle w:val="TableParagraph"/>
              <w:numPr>
                <w:ilvl w:val="0"/>
                <w:numId w:val="26"/>
              </w:numPr>
              <w:spacing w:before="107"/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  <w:vAlign w:val="center"/>
          </w:tcPr>
          <w:p w14:paraId="76A4A960" w14:textId="77777777" w:rsidR="00295C9B" w:rsidRPr="00A416A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Abilitazione all’insegnamento</w:t>
            </w:r>
          </w:p>
        </w:tc>
        <w:tc>
          <w:tcPr>
            <w:tcW w:w="3652" w:type="dxa"/>
            <w:vAlign w:val="center"/>
          </w:tcPr>
          <w:p w14:paraId="2602BAF7" w14:textId="77777777" w:rsidR="00295C9B" w:rsidRPr="00A416A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Punti 4 per ogni titolo fino ad un massimo di punti 8</w:t>
            </w:r>
          </w:p>
        </w:tc>
        <w:tc>
          <w:tcPr>
            <w:tcW w:w="1276" w:type="dxa"/>
          </w:tcPr>
          <w:p w14:paraId="51CB6F92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048405B7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A416AB" w14:paraId="7CE11F3E" w14:textId="77777777" w:rsidTr="00A416AB">
        <w:trPr>
          <w:trHeight w:val="20"/>
        </w:trPr>
        <w:tc>
          <w:tcPr>
            <w:tcW w:w="416" w:type="dxa"/>
          </w:tcPr>
          <w:p w14:paraId="2BA67974" w14:textId="2DD2DAB1" w:rsidR="00295C9B" w:rsidRPr="00A416AB" w:rsidRDefault="00295C9B" w:rsidP="00A416AB">
            <w:pPr>
              <w:pStyle w:val="TableParagraph"/>
              <w:numPr>
                <w:ilvl w:val="0"/>
                <w:numId w:val="26"/>
              </w:numPr>
              <w:spacing w:before="109"/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  <w:vAlign w:val="center"/>
          </w:tcPr>
          <w:p w14:paraId="2C8E22E5" w14:textId="72155922" w:rsidR="00295C9B" w:rsidRPr="00A416AB" w:rsidRDefault="00295C9B" w:rsidP="00295C9B">
            <w:pPr>
              <w:tabs>
                <w:tab w:val="left" w:pos="1457"/>
                <w:tab w:val="left" w:pos="2865"/>
              </w:tabs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Pregresse esperienze in Docenza / Tutoraggio PN</w:t>
            </w:r>
          </w:p>
        </w:tc>
        <w:tc>
          <w:tcPr>
            <w:tcW w:w="3652" w:type="dxa"/>
            <w:vAlign w:val="center"/>
          </w:tcPr>
          <w:p w14:paraId="63DD772B" w14:textId="77777777" w:rsidR="00295C9B" w:rsidRPr="00A416A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Punti 2 fino ad un massimo di 10 progetti</w:t>
            </w:r>
          </w:p>
        </w:tc>
        <w:tc>
          <w:tcPr>
            <w:tcW w:w="1276" w:type="dxa"/>
          </w:tcPr>
          <w:p w14:paraId="42318D81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020E6263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A416AB" w14:paraId="4D4C4327" w14:textId="77777777" w:rsidTr="00A416AB">
        <w:trPr>
          <w:trHeight w:val="20"/>
        </w:trPr>
        <w:tc>
          <w:tcPr>
            <w:tcW w:w="416" w:type="dxa"/>
          </w:tcPr>
          <w:p w14:paraId="63787EF7" w14:textId="0D1C86FB" w:rsidR="00295C9B" w:rsidRPr="00A416AB" w:rsidRDefault="00295C9B" w:rsidP="00A416AB">
            <w:pPr>
              <w:pStyle w:val="TableParagraph"/>
              <w:numPr>
                <w:ilvl w:val="0"/>
                <w:numId w:val="26"/>
              </w:numPr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  <w:vAlign w:val="center"/>
          </w:tcPr>
          <w:p w14:paraId="20ABBACD" w14:textId="77777777" w:rsidR="00295C9B" w:rsidRPr="00A416AB" w:rsidRDefault="00295C9B" w:rsidP="00295C9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Certificazioni informatiche (ECDL-EUCIP-EIPASS-PEKIT)</w:t>
            </w:r>
          </w:p>
        </w:tc>
        <w:tc>
          <w:tcPr>
            <w:tcW w:w="3652" w:type="dxa"/>
            <w:vAlign w:val="center"/>
          </w:tcPr>
          <w:p w14:paraId="772A019E" w14:textId="77777777" w:rsidR="00295C9B" w:rsidRPr="00A416AB" w:rsidRDefault="00295C9B" w:rsidP="00295C9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rFonts w:eastAsia="Arial" w:cstheme="minorHAnsi"/>
                <w:sz w:val="18"/>
                <w:lang w:val="it-IT"/>
              </w:rPr>
              <w:t>n.2 per ogni certificazione fino ad un massimo di 6punti</w:t>
            </w:r>
          </w:p>
        </w:tc>
        <w:tc>
          <w:tcPr>
            <w:tcW w:w="1276" w:type="dxa"/>
          </w:tcPr>
          <w:p w14:paraId="218CFE9D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39109C63" w14:textId="77777777" w:rsidR="00295C9B" w:rsidRPr="00A416AB" w:rsidRDefault="00295C9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416AB" w:rsidRPr="00A416AB" w14:paraId="2DAB68FB" w14:textId="77777777" w:rsidTr="00A416AB">
        <w:trPr>
          <w:trHeight w:val="20"/>
        </w:trPr>
        <w:tc>
          <w:tcPr>
            <w:tcW w:w="416" w:type="dxa"/>
          </w:tcPr>
          <w:p w14:paraId="01B90A0F" w14:textId="1A72F406" w:rsidR="00A416AB" w:rsidRPr="00A416AB" w:rsidRDefault="00A416AB" w:rsidP="00A416AB">
            <w:pPr>
              <w:pStyle w:val="TableParagraph"/>
              <w:numPr>
                <w:ilvl w:val="0"/>
                <w:numId w:val="26"/>
              </w:numPr>
              <w:ind w:right="139"/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</w:tcPr>
          <w:p w14:paraId="32C3A197" w14:textId="3F0C7D31" w:rsidR="00A416AB" w:rsidRPr="00A416AB" w:rsidRDefault="00A416AB" w:rsidP="00A416AB">
            <w:pPr>
              <w:spacing w:line="240" w:lineRule="auto"/>
              <w:ind w:left="163"/>
              <w:jc w:val="left"/>
              <w:rPr>
                <w:rFonts w:eastAsia="Arial" w:cstheme="minorHAnsi"/>
                <w:b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Conoscenza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e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uso</w:t>
            </w:r>
            <w:r w:rsidRPr="00A416AB">
              <w:rPr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della piattaforma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GPU</w:t>
            </w:r>
            <w:r w:rsidRPr="00A416AB">
              <w:rPr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dichiarata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 xml:space="preserve">nel curriculum, in relazione ad attività documentate </w:t>
            </w:r>
            <w:r w:rsidRPr="00A416AB">
              <w:rPr>
                <w:b/>
                <w:sz w:val="18"/>
                <w:lang w:val="it-IT"/>
              </w:rPr>
              <w:t>di Tutor/Esperto/</w:t>
            </w:r>
            <w:r w:rsidRPr="00A416AB">
              <w:rPr>
                <w:b/>
                <w:spacing w:val="-7"/>
                <w:sz w:val="18"/>
                <w:lang w:val="it-IT"/>
              </w:rPr>
              <w:t xml:space="preserve"> </w:t>
            </w:r>
            <w:r w:rsidRPr="00A416AB">
              <w:rPr>
                <w:b/>
                <w:sz w:val="18"/>
                <w:lang w:val="it-IT"/>
              </w:rPr>
              <w:t>Valutatore</w:t>
            </w:r>
            <w:r w:rsidRPr="00A416AB">
              <w:rPr>
                <w:b/>
                <w:spacing w:val="-6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di</w:t>
            </w:r>
            <w:r w:rsidRPr="00A416AB">
              <w:rPr>
                <w:spacing w:val="-7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Piano</w:t>
            </w:r>
            <w:r w:rsidRPr="00A416AB">
              <w:rPr>
                <w:spacing w:val="-5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in</w:t>
            </w:r>
            <w:r w:rsidRPr="00A416AB">
              <w:rPr>
                <w:spacing w:val="-7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Progetti</w:t>
            </w:r>
            <w:r w:rsidRPr="00A416AB">
              <w:rPr>
                <w:spacing w:val="-8"/>
                <w:sz w:val="18"/>
                <w:lang w:val="it-IT"/>
              </w:rPr>
              <w:t xml:space="preserve"> </w:t>
            </w:r>
            <w:r w:rsidRPr="00A416AB">
              <w:rPr>
                <w:b/>
                <w:sz w:val="18"/>
                <w:lang w:val="it-IT"/>
              </w:rPr>
              <w:t>PN</w:t>
            </w:r>
          </w:p>
        </w:tc>
        <w:tc>
          <w:tcPr>
            <w:tcW w:w="3652" w:type="dxa"/>
          </w:tcPr>
          <w:p w14:paraId="6D34531C" w14:textId="77777777" w:rsidR="00A416AB" w:rsidRPr="00A416AB" w:rsidRDefault="00A416AB" w:rsidP="00A416AB">
            <w:pPr>
              <w:pStyle w:val="TableParagraph"/>
              <w:spacing w:before="57"/>
              <w:rPr>
                <w:b/>
                <w:sz w:val="18"/>
                <w:lang w:val="it-IT"/>
              </w:rPr>
            </w:pPr>
          </w:p>
          <w:p w14:paraId="161AE3EB" w14:textId="0B654825" w:rsidR="00A416AB" w:rsidRPr="00A416AB" w:rsidRDefault="00A416AB" w:rsidP="00A416A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Punti</w:t>
            </w:r>
            <w:r w:rsidRPr="00A416AB">
              <w:rPr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2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per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ogni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attività</w:t>
            </w:r>
            <w:r w:rsidRPr="00A416AB">
              <w:rPr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fino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ad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un</w:t>
            </w:r>
            <w:r w:rsidRPr="00A416AB">
              <w:rPr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massimo</w:t>
            </w:r>
            <w:r w:rsidRPr="00A416AB">
              <w:rPr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di</w:t>
            </w:r>
            <w:r w:rsidRPr="00A416AB">
              <w:rPr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10</w:t>
            </w:r>
            <w:r w:rsidRPr="00A416AB">
              <w:rPr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spacing w:val="-4"/>
                <w:sz w:val="18"/>
                <w:lang w:val="it-IT"/>
              </w:rPr>
              <w:t>punti</w:t>
            </w:r>
          </w:p>
        </w:tc>
        <w:tc>
          <w:tcPr>
            <w:tcW w:w="1276" w:type="dxa"/>
          </w:tcPr>
          <w:p w14:paraId="20A6727C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2C82B6CC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416AB" w:rsidRPr="00A416AB" w14:paraId="2D776D99" w14:textId="77777777" w:rsidTr="00A416AB">
        <w:trPr>
          <w:trHeight w:val="20"/>
        </w:trPr>
        <w:tc>
          <w:tcPr>
            <w:tcW w:w="416" w:type="dxa"/>
          </w:tcPr>
          <w:p w14:paraId="2F3052B5" w14:textId="77777777" w:rsidR="00A416AB" w:rsidRPr="00A416AB" w:rsidRDefault="00A416AB" w:rsidP="00A416AB">
            <w:pPr>
              <w:pStyle w:val="TableParagraph"/>
              <w:numPr>
                <w:ilvl w:val="0"/>
                <w:numId w:val="26"/>
              </w:numPr>
              <w:ind w:right="139"/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</w:tcPr>
          <w:p w14:paraId="6BE1A9F7" w14:textId="4B676DBE" w:rsidR="00A416AB" w:rsidRPr="00A416AB" w:rsidRDefault="00A416AB" w:rsidP="00A416A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Competenze acquisite in esperienze di collaboratore del dirigente scolastico</w:t>
            </w:r>
          </w:p>
        </w:tc>
        <w:tc>
          <w:tcPr>
            <w:tcW w:w="3652" w:type="dxa"/>
          </w:tcPr>
          <w:p w14:paraId="4B425C1F" w14:textId="59E9E38B" w:rsidR="00A416AB" w:rsidRPr="00A416AB" w:rsidRDefault="00A416AB" w:rsidP="00A416A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Punti</w:t>
            </w:r>
            <w:r w:rsidRPr="00A416AB">
              <w:rPr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2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per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ogni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anno</w:t>
            </w:r>
          </w:p>
        </w:tc>
        <w:tc>
          <w:tcPr>
            <w:tcW w:w="1276" w:type="dxa"/>
          </w:tcPr>
          <w:p w14:paraId="4BD4E09C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40B9A839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416AB" w:rsidRPr="00A416AB" w14:paraId="2F26527A" w14:textId="77777777" w:rsidTr="00A416AB">
        <w:trPr>
          <w:trHeight w:val="20"/>
        </w:trPr>
        <w:tc>
          <w:tcPr>
            <w:tcW w:w="416" w:type="dxa"/>
          </w:tcPr>
          <w:p w14:paraId="612F65F7" w14:textId="77777777" w:rsidR="00A416AB" w:rsidRPr="00A416AB" w:rsidRDefault="00A416AB" w:rsidP="00A416AB">
            <w:pPr>
              <w:pStyle w:val="TableParagraph"/>
              <w:numPr>
                <w:ilvl w:val="0"/>
                <w:numId w:val="26"/>
              </w:numPr>
              <w:ind w:right="139"/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</w:tcPr>
          <w:p w14:paraId="7267A366" w14:textId="7CCB3D4F" w:rsidR="00A416AB" w:rsidRPr="00A416AB" w:rsidRDefault="00A416AB" w:rsidP="00A416A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Competenze acquisite in esperienze nell’area gestionale scolastica</w:t>
            </w:r>
          </w:p>
        </w:tc>
        <w:tc>
          <w:tcPr>
            <w:tcW w:w="3652" w:type="dxa"/>
          </w:tcPr>
          <w:p w14:paraId="0CF464C3" w14:textId="1BFBFC88" w:rsidR="00A416AB" w:rsidRPr="00A416AB" w:rsidRDefault="00A416AB" w:rsidP="00A416A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Punti</w:t>
            </w:r>
            <w:r w:rsidRPr="00A416AB">
              <w:rPr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2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per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ogni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attività</w:t>
            </w:r>
            <w:r w:rsidRPr="00A416AB">
              <w:rPr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fino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ad</w:t>
            </w:r>
            <w:r w:rsidRPr="00A416AB">
              <w:rPr>
                <w:spacing w:val="-2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un</w:t>
            </w:r>
            <w:r w:rsidRPr="00A416AB">
              <w:rPr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massimo</w:t>
            </w:r>
            <w:r w:rsidRPr="00A416AB">
              <w:rPr>
                <w:spacing w:val="-1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di</w:t>
            </w:r>
            <w:r w:rsidRPr="00A416AB">
              <w:rPr>
                <w:spacing w:val="-1"/>
                <w:sz w:val="18"/>
                <w:lang w:val="it-IT"/>
              </w:rPr>
              <w:t xml:space="preserve"> 8 </w:t>
            </w:r>
            <w:r w:rsidRPr="00A416AB">
              <w:rPr>
                <w:spacing w:val="-4"/>
                <w:sz w:val="18"/>
                <w:lang w:val="it-IT"/>
              </w:rPr>
              <w:t>punti</w:t>
            </w:r>
          </w:p>
        </w:tc>
        <w:tc>
          <w:tcPr>
            <w:tcW w:w="1276" w:type="dxa"/>
          </w:tcPr>
          <w:p w14:paraId="16CA451D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68CA2CD2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416AB" w:rsidRPr="00A416AB" w14:paraId="6A394B64" w14:textId="77777777" w:rsidTr="00A416AB">
        <w:trPr>
          <w:trHeight w:val="20"/>
        </w:trPr>
        <w:tc>
          <w:tcPr>
            <w:tcW w:w="416" w:type="dxa"/>
          </w:tcPr>
          <w:p w14:paraId="3119B7DD" w14:textId="77777777" w:rsidR="00A416AB" w:rsidRPr="00A416AB" w:rsidRDefault="00A416AB" w:rsidP="00A416AB">
            <w:pPr>
              <w:pStyle w:val="TableParagraph"/>
              <w:numPr>
                <w:ilvl w:val="0"/>
                <w:numId w:val="26"/>
              </w:numPr>
              <w:ind w:right="139"/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</w:tcPr>
          <w:p w14:paraId="42AF5E4B" w14:textId="03ED628B" w:rsidR="00A416AB" w:rsidRPr="00A416AB" w:rsidRDefault="00A416AB" w:rsidP="00A416A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Competenze acquisite in attività progettuali delle unità di apprendimento</w:t>
            </w:r>
          </w:p>
        </w:tc>
        <w:tc>
          <w:tcPr>
            <w:tcW w:w="3652" w:type="dxa"/>
          </w:tcPr>
          <w:p w14:paraId="5CC1483F" w14:textId="44EA1B27" w:rsidR="00A416AB" w:rsidRPr="00A416AB" w:rsidRDefault="00A416AB" w:rsidP="00A416A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Punti</w:t>
            </w:r>
            <w:r w:rsidRPr="00A416AB">
              <w:rPr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>8</w:t>
            </w:r>
          </w:p>
        </w:tc>
        <w:tc>
          <w:tcPr>
            <w:tcW w:w="1276" w:type="dxa"/>
          </w:tcPr>
          <w:p w14:paraId="7DFD9364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040C62DC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A416AB" w:rsidRPr="00A416AB" w14:paraId="56D3D8D9" w14:textId="77777777" w:rsidTr="00A416AB">
        <w:trPr>
          <w:trHeight w:val="20"/>
        </w:trPr>
        <w:tc>
          <w:tcPr>
            <w:tcW w:w="416" w:type="dxa"/>
          </w:tcPr>
          <w:p w14:paraId="2264CA48" w14:textId="77777777" w:rsidR="00A416AB" w:rsidRPr="00A416AB" w:rsidRDefault="00A416AB" w:rsidP="00A416AB">
            <w:pPr>
              <w:pStyle w:val="TableParagraph"/>
              <w:numPr>
                <w:ilvl w:val="0"/>
                <w:numId w:val="26"/>
              </w:numPr>
              <w:ind w:right="139"/>
              <w:jc w:val="center"/>
              <w:rPr>
                <w:sz w:val="18"/>
                <w:lang w:val="it-IT"/>
              </w:rPr>
            </w:pPr>
          </w:p>
        </w:tc>
        <w:tc>
          <w:tcPr>
            <w:tcW w:w="3412" w:type="dxa"/>
          </w:tcPr>
          <w:p w14:paraId="0FB101BA" w14:textId="64208AE5" w:rsidR="00A416AB" w:rsidRPr="00A416AB" w:rsidRDefault="00A416AB" w:rsidP="00A416AB">
            <w:pPr>
              <w:spacing w:line="240" w:lineRule="auto"/>
              <w:ind w:left="163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Esperienze in attività di formazione dei docenti in ambito territoriale</w:t>
            </w:r>
          </w:p>
        </w:tc>
        <w:tc>
          <w:tcPr>
            <w:tcW w:w="3652" w:type="dxa"/>
          </w:tcPr>
          <w:p w14:paraId="149C00AF" w14:textId="4F7D6A54" w:rsidR="00A416AB" w:rsidRPr="00A416AB" w:rsidRDefault="00A416AB" w:rsidP="00A416AB">
            <w:pPr>
              <w:spacing w:line="240" w:lineRule="auto"/>
              <w:ind w:left="131"/>
              <w:jc w:val="left"/>
              <w:rPr>
                <w:rFonts w:eastAsia="Arial" w:cstheme="minorHAnsi"/>
                <w:sz w:val="18"/>
                <w:lang w:val="it-IT"/>
              </w:rPr>
            </w:pPr>
            <w:r w:rsidRPr="00A416AB">
              <w:rPr>
                <w:sz w:val="18"/>
                <w:lang w:val="it-IT"/>
              </w:rPr>
              <w:t>Punti</w:t>
            </w:r>
            <w:r w:rsidRPr="00A416AB">
              <w:rPr>
                <w:spacing w:val="-3"/>
                <w:sz w:val="18"/>
                <w:lang w:val="it-IT"/>
              </w:rPr>
              <w:t xml:space="preserve"> </w:t>
            </w:r>
            <w:r w:rsidRPr="00A416AB">
              <w:rPr>
                <w:sz w:val="18"/>
                <w:lang w:val="it-IT"/>
              </w:rPr>
              <w:t xml:space="preserve">5  </w:t>
            </w:r>
          </w:p>
        </w:tc>
        <w:tc>
          <w:tcPr>
            <w:tcW w:w="1276" w:type="dxa"/>
          </w:tcPr>
          <w:p w14:paraId="3FD2F152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1A80B607" w14:textId="77777777" w:rsidR="00A416AB" w:rsidRPr="00A416AB" w:rsidRDefault="00A416AB" w:rsidP="00A416A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295C9B" w:rsidRPr="00A416AB" w14:paraId="094E88BB" w14:textId="77777777" w:rsidTr="00A416AB">
        <w:trPr>
          <w:trHeight w:val="20"/>
        </w:trPr>
        <w:tc>
          <w:tcPr>
            <w:tcW w:w="7480" w:type="dxa"/>
            <w:gridSpan w:val="3"/>
          </w:tcPr>
          <w:p w14:paraId="45409417" w14:textId="77777777" w:rsidR="00A416AB" w:rsidRPr="00A416AB" w:rsidRDefault="00A416AB" w:rsidP="00295C9B">
            <w:pPr>
              <w:pStyle w:val="TableParagraph"/>
              <w:ind w:right="95"/>
              <w:jc w:val="right"/>
              <w:rPr>
                <w:b/>
                <w:w w:val="95"/>
                <w:sz w:val="18"/>
                <w:lang w:val="it-IT"/>
              </w:rPr>
            </w:pPr>
          </w:p>
          <w:p w14:paraId="23E739DB" w14:textId="2544B0F1" w:rsidR="000E557B" w:rsidRPr="00A416AB" w:rsidRDefault="000E557B" w:rsidP="00295C9B">
            <w:pPr>
              <w:pStyle w:val="TableParagraph"/>
              <w:ind w:right="95"/>
              <w:jc w:val="right"/>
              <w:rPr>
                <w:b/>
                <w:sz w:val="18"/>
                <w:lang w:val="it-IT"/>
              </w:rPr>
            </w:pPr>
            <w:r w:rsidRPr="00A416AB">
              <w:rPr>
                <w:b/>
                <w:w w:val="95"/>
                <w:sz w:val="18"/>
                <w:lang w:val="it-IT"/>
              </w:rPr>
              <w:t>Total</w:t>
            </w:r>
            <w:r w:rsidR="00A416AB">
              <w:rPr>
                <w:b/>
                <w:w w:val="95"/>
                <w:sz w:val="18"/>
                <w:lang w:val="it-IT"/>
              </w:rPr>
              <w:t>e</w:t>
            </w:r>
          </w:p>
        </w:tc>
        <w:tc>
          <w:tcPr>
            <w:tcW w:w="1276" w:type="dxa"/>
          </w:tcPr>
          <w:p w14:paraId="78A343C6" w14:textId="77777777" w:rsidR="000E557B" w:rsidRPr="00A416AB" w:rsidRDefault="000E557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099" w:type="dxa"/>
            <w:shd w:val="clear" w:color="auto" w:fill="FFF2CC" w:themeFill="accent4" w:themeFillTint="33"/>
          </w:tcPr>
          <w:p w14:paraId="2A6BEC21" w14:textId="77777777" w:rsidR="000E557B" w:rsidRPr="00A416AB" w:rsidRDefault="000E557B" w:rsidP="00295C9B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14:paraId="453DAD04" w14:textId="77777777" w:rsidR="00295C9B" w:rsidRPr="00295C9B" w:rsidRDefault="00295C9B" w:rsidP="000E557B"/>
    <w:p w14:paraId="6A23452C" w14:textId="77777777" w:rsidR="00847346" w:rsidRPr="00295C9B" w:rsidRDefault="000E557B" w:rsidP="00847346">
      <w:pPr>
        <w:pStyle w:val="Corpotesto"/>
        <w:rPr>
          <w:sz w:val="24"/>
        </w:rPr>
      </w:pPr>
      <w:r w:rsidRPr="00295C9B">
        <w:rPr>
          <w:sz w:val="24"/>
        </w:rPr>
        <w:t xml:space="preserve">Data ____________________               </w:t>
      </w:r>
      <w:bookmarkStart w:id="0" w:name="_GoBack"/>
      <w:bookmarkEnd w:id="0"/>
      <w:r w:rsidRPr="00295C9B">
        <w:rPr>
          <w:sz w:val="24"/>
        </w:rPr>
        <w:t xml:space="preserve">                        Firma_______________________</w:t>
      </w:r>
    </w:p>
    <w:p w14:paraId="66219734" w14:textId="77777777" w:rsidR="00847346" w:rsidRPr="00295C9B" w:rsidRDefault="00847346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sectPr w:rsidR="00847346" w:rsidRPr="00295C9B" w:rsidSect="002A3BAE">
      <w:footerReference w:type="defaul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5136B" w14:textId="77777777" w:rsidR="00F53FA0" w:rsidRDefault="00F53FA0" w:rsidP="00F64F69">
      <w:pPr>
        <w:spacing w:line="240" w:lineRule="auto"/>
      </w:pPr>
      <w:r>
        <w:separator/>
      </w:r>
    </w:p>
  </w:endnote>
  <w:endnote w:type="continuationSeparator" w:id="0">
    <w:p w14:paraId="7CBAD04D" w14:textId="77777777" w:rsidR="00F53FA0" w:rsidRDefault="00F53FA0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C7283" w14:textId="77777777" w:rsidR="008A2DAC" w:rsidRDefault="008A2DAC" w:rsidP="008A2DAC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49E1EFB2" w14:textId="210D8ED4" w:rsidR="00F64F69" w:rsidRDefault="00FF1A51" w:rsidP="00FF1A51">
    <w:pPr>
      <w:pStyle w:val="Pidipagina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 w:rsidR="00A416AB" w:rsidRPr="00A416AB">
      <w:rPr>
        <w:sz w:val="16"/>
        <w:szCs w:val="18"/>
      </w:rPr>
      <w:t>DM38/2026 - ESO4.</w:t>
    </w:r>
    <w:proofErr w:type="gramStart"/>
    <w:r w:rsidR="00A416AB" w:rsidRPr="00A416AB">
      <w:rPr>
        <w:sz w:val="16"/>
        <w:szCs w:val="18"/>
      </w:rPr>
      <w:t>5.A</w:t>
    </w:r>
    <w:proofErr w:type="gramEnd"/>
    <w:r w:rsidR="00A416AB" w:rsidRPr="00A416AB">
      <w:rPr>
        <w:sz w:val="16"/>
        <w:szCs w:val="18"/>
      </w:rPr>
      <w:t>2.B-FSEPNCA-2026-623 – “Formazione Docenti”</w:t>
    </w:r>
    <w:r>
      <w:rPr>
        <w:sz w:val="18"/>
        <w:szCs w:val="18"/>
      </w:rPr>
      <w:tab/>
    </w:r>
    <w:r>
      <w:rPr>
        <w:sz w:val="18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>
      <w:rPr>
        <w:b/>
        <w:sz w:val="20"/>
        <w:szCs w:val="24"/>
      </w:rPr>
      <w:fldChar w:fldCharType="separate"/>
    </w:r>
    <w:r w:rsidR="00295C9B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>
      <w:rPr>
        <w:b/>
        <w:sz w:val="20"/>
        <w:szCs w:val="24"/>
      </w:rPr>
      <w:fldChar w:fldCharType="separate"/>
    </w:r>
    <w:r w:rsidR="00295C9B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567EF" w14:textId="77777777" w:rsidR="00F53FA0" w:rsidRDefault="00F53FA0" w:rsidP="00F64F69">
      <w:pPr>
        <w:spacing w:line="240" w:lineRule="auto"/>
      </w:pPr>
      <w:r>
        <w:separator/>
      </w:r>
    </w:p>
  </w:footnote>
  <w:footnote w:type="continuationSeparator" w:id="0">
    <w:p w14:paraId="307383B6" w14:textId="77777777" w:rsidR="00F53FA0" w:rsidRDefault="00F53FA0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 w15:restartNumberingAfterBreak="0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 w15:restartNumberingAfterBreak="0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3" w15:restartNumberingAfterBreak="0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4" w15:restartNumberingAfterBreak="0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5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9" w15:restartNumberingAfterBreak="0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072229"/>
    <w:multiLevelType w:val="hybridMultilevel"/>
    <w:tmpl w:val="5CACA2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5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6"/>
  </w:num>
  <w:num w:numId="4">
    <w:abstractNumId w:val="24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14"/>
  </w:num>
  <w:num w:numId="21">
    <w:abstractNumId w:val="18"/>
  </w:num>
  <w:num w:numId="22">
    <w:abstractNumId w:val="12"/>
  </w:num>
  <w:num w:numId="23">
    <w:abstractNumId w:val="11"/>
  </w:num>
  <w:num w:numId="24">
    <w:abstractNumId w:val="1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B9"/>
    <w:rsid w:val="000108F1"/>
    <w:rsid w:val="00026C4F"/>
    <w:rsid w:val="00037AFF"/>
    <w:rsid w:val="00040984"/>
    <w:rsid w:val="0004380A"/>
    <w:rsid w:val="0005431B"/>
    <w:rsid w:val="000842CF"/>
    <w:rsid w:val="00086DFB"/>
    <w:rsid w:val="000955F4"/>
    <w:rsid w:val="000A2288"/>
    <w:rsid w:val="000A74D1"/>
    <w:rsid w:val="000A7BC5"/>
    <w:rsid w:val="000B1E4B"/>
    <w:rsid w:val="000B7F8F"/>
    <w:rsid w:val="000C5319"/>
    <w:rsid w:val="000D15B2"/>
    <w:rsid w:val="000E557B"/>
    <w:rsid w:val="000F3183"/>
    <w:rsid w:val="000F5468"/>
    <w:rsid w:val="001141EB"/>
    <w:rsid w:val="0011492B"/>
    <w:rsid w:val="0012759D"/>
    <w:rsid w:val="00136D0D"/>
    <w:rsid w:val="00140CD5"/>
    <w:rsid w:val="00143445"/>
    <w:rsid w:val="001455D6"/>
    <w:rsid w:val="00161D5B"/>
    <w:rsid w:val="00163DF7"/>
    <w:rsid w:val="001641AE"/>
    <w:rsid w:val="00165F85"/>
    <w:rsid w:val="001671FB"/>
    <w:rsid w:val="00174271"/>
    <w:rsid w:val="00176B9E"/>
    <w:rsid w:val="00186C77"/>
    <w:rsid w:val="001A7504"/>
    <w:rsid w:val="001A7DB6"/>
    <w:rsid w:val="001B11B9"/>
    <w:rsid w:val="001B2B44"/>
    <w:rsid w:val="001C02F2"/>
    <w:rsid w:val="001C112C"/>
    <w:rsid w:val="001D21EE"/>
    <w:rsid w:val="001F0141"/>
    <w:rsid w:val="001F0E19"/>
    <w:rsid w:val="00211D9C"/>
    <w:rsid w:val="00224C1F"/>
    <w:rsid w:val="002267DC"/>
    <w:rsid w:val="00226FE7"/>
    <w:rsid w:val="00241CC9"/>
    <w:rsid w:val="00247649"/>
    <w:rsid w:val="00247EF0"/>
    <w:rsid w:val="0025387D"/>
    <w:rsid w:val="002608D3"/>
    <w:rsid w:val="00276B2C"/>
    <w:rsid w:val="00280502"/>
    <w:rsid w:val="00295C9B"/>
    <w:rsid w:val="0029716F"/>
    <w:rsid w:val="002A3955"/>
    <w:rsid w:val="002A3BAE"/>
    <w:rsid w:val="002B5F80"/>
    <w:rsid w:val="002C74F7"/>
    <w:rsid w:val="002D56AA"/>
    <w:rsid w:val="002D5EF8"/>
    <w:rsid w:val="002E3A5B"/>
    <w:rsid w:val="002F2FA0"/>
    <w:rsid w:val="0033218B"/>
    <w:rsid w:val="003532DD"/>
    <w:rsid w:val="00360B0B"/>
    <w:rsid w:val="00386D83"/>
    <w:rsid w:val="003A2C13"/>
    <w:rsid w:val="003B0656"/>
    <w:rsid w:val="003B1A7E"/>
    <w:rsid w:val="003B37EE"/>
    <w:rsid w:val="003F3B4C"/>
    <w:rsid w:val="00406B51"/>
    <w:rsid w:val="004174F6"/>
    <w:rsid w:val="00425D74"/>
    <w:rsid w:val="00454E19"/>
    <w:rsid w:val="0046226A"/>
    <w:rsid w:val="00474E8F"/>
    <w:rsid w:val="0049304A"/>
    <w:rsid w:val="004A23A1"/>
    <w:rsid w:val="004A40EA"/>
    <w:rsid w:val="004B2F56"/>
    <w:rsid w:val="004C4260"/>
    <w:rsid w:val="004C6A58"/>
    <w:rsid w:val="004D1B04"/>
    <w:rsid w:val="004D695F"/>
    <w:rsid w:val="004E1CF3"/>
    <w:rsid w:val="004F7BA9"/>
    <w:rsid w:val="00532A73"/>
    <w:rsid w:val="00533F64"/>
    <w:rsid w:val="00547FF6"/>
    <w:rsid w:val="005625E9"/>
    <w:rsid w:val="00577B1D"/>
    <w:rsid w:val="005806E9"/>
    <w:rsid w:val="005975AD"/>
    <w:rsid w:val="005A35CB"/>
    <w:rsid w:val="005A3B65"/>
    <w:rsid w:val="005A50B6"/>
    <w:rsid w:val="005B1A06"/>
    <w:rsid w:val="005C377C"/>
    <w:rsid w:val="005D3542"/>
    <w:rsid w:val="005D3F73"/>
    <w:rsid w:val="005E052C"/>
    <w:rsid w:val="00600704"/>
    <w:rsid w:val="00602872"/>
    <w:rsid w:val="0060337E"/>
    <w:rsid w:val="00612EC6"/>
    <w:rsid w:val="00630B4A"/>
    <w:rsid w:val="00632568"/>
    <w:rsid w:val="00635C48"/>
    <w:rsid w:val="00644012"/>
    <w:rsid w:val="0067624C"/>
    <w:rsid w:val="006900CC"/>
    <w:rsid w:val="006B06D6"/>
    <w:rsid w:val="006B19AC"/>
    <w:rsid w:val="006B6F0B"/>
    <w:rsid w:val="006C28C8"/>
    <w:rsid w:val="006C6FB1"/>
    <w:rsid w:val="006E010C"/>
    <w:rsid w:val="006E3DEE"/>
    <w:rsid w:val="006E6BF4"/>
    <w:rsid w:val="006F1290"/>
    <w:rsid w:val="006F264D"/>
    <w:rsid w:val="006F28A5"/>
    <w:rsid w:val="00702ADF"/>
    <w:rsid w:val="0070519C"/>
    <w:rsid w:val="0071230B"/>
    <w:rsid w:val="0072051F"/>
    <w:rsid w:val="00726E8A"/>
    <w:rsid w:val="007317E6"/>
    <w:rsid w:val="00731E57"/>
    <w:rsid w:val="0078317C"/>
    <w:rsid w:val="0078668A"/>
    <w:rsid w:val="007A1EBC"/>
    <w:rsid w:val="007A31C2"/>
    <w:rsid w:val="007A55FE"/>
    <w:rsid w:val="007B6D93"/>
    <w:rsid w:val="007B7574"/>
    <w:rsid w:val="007C788A"/>
    <w:rsid w:val="007D5352"/>
    <w:rsid w:val="007D63EF"/>
    <w:rsid w:val="007E0FBC"/>
    <w:rsid w:val="007E4F67"/>
    <w:rsid w:val="007E5EFF"/>
    <w:rsid w:val="00804100"/>
    <w:rsid w:val="00814E5E"/>
    <w:rsid w:val="00815A8B"/>
    <w:rsid w:val="00815C1C"/>
    <w:rsid w:val="00824551"/>
    <w:rsid w:val="00833123"/>
    <w:rsid w:val="00834B00"/>
    <w:rsid w:val="00841664"/>
    <w:rsid w:val="0084408B"/>
    <w:rsid w:val="00847346"/>
    <w:rsid w:val="00855DA4"/>
    <w:rsid w:val="00860A92"/>
    <w:rsid w:val="008646F3"/>
    <w:rsid w:val="008711E6"/>
    <w:rsid w:val="0087241B"/>
    <w:rsid w:val="008760AF"/>
    <w:rsid w:val="0088713A"/>
    <w:rsid w:val="00893E6C"/>
    <w:rsid w:val="008A2DAC"/>
    <w:rsid w:val="008A765D"/>
    <w:rsid w:val="008B21CE"/>
    <w:rsid w:val="008C048F"/>
    <w:rsid w:val="008D3B33"/>
    <w:rsid w:val="008E5092"/>
    <w:rsid w:val="008E6137"/>
    <w:rsid w:val="008F2EA9"/>
    <w:rsid w:val="00900CD9"/>
    <w:rsid w:val="0090407B"/>
    <w:rsid w:val="00904BFB"/>
    <w:rsid w:val="009075CD"/>
    <w:rsid w:val="00920090"/>
    <w:rsid w:val="0093290B"/>
    <w:rsid w:val="00933CCF"/>
    <w:rsid w:val="00944821"/>
    <w:rsid w:val="00944D2D"/>
    <w:rsid w:val="00952C0D"/>
    <w:rsid w:val="00960068"/>
    <w:rsid w:val="00962191"/>
    <w:rsid w:val="009624D6"/>
    <w:rsid w:val="00971C5C"/>
    <w:rsid w:val="00971E15"/>
    <w:rsid w:val="009771F3"/>
    <w:rsid w:val="009879DE"/>
    <w:rsid w:val="0099280F"/>
    <w:rsid w:val="009A0F80"/>
    <w:rsid w:val="009A3563"/>
    <w:rsid w:val="009B72CF"/>
    <w:rsid w:val="009C1804"/>
    <w:rsid w:val="009C4465"/>
    <w:rsid w:val="009C5016"/>
    <w:rsid w:val="009D25B3"/>
    <w:rsid w:val="009D3F53"/>
    <w:rsid w:val="009D5375"/>
    <w:rsid w:val="009E0286"/>
    <w:rsid w:val="009E39B2"/>
    <w:rsid w:val="009E5DAB"/>
    <w:rsid w:val="00A07C65"/>
    <w:rsid w:val="00A14FA3"/>
    <w:rsid w:val="00A416AB"/>
    <w:rsid w:val="00A56747"/>
    <w:rsid w:val="00A678B6"/>
    <w:rsid w:val="00A8111C"/>
    <w:rsid w:val="00A8287C"/>
    <w:rsid w:val="00A90D4D"/>
    <w:rsid w:val="00AD290B"/>
    <w:rsid w:val="00AD787F"/>
    <w:rsid w:val="00AE3141"/>
    <w:rsid w:val="00AF2C08"/>
    <w:rsid w:val="00B1093C"/>
    <w:rsid w:val="00B1582A"/>
    <w:rsid w:val="00B3073A"/>
    <w:rsid w:val="00B5018E"/>
    <w:rsid w:val="00B558E3"/>
    <w:rsid w:val="00B60B7D"/>
    <w:rsid w:val="00B676CA"/>
    <w:rsid w:val="00B81B64"/>
    <w:rsid w:val="00BB15AA"/>
    <w:rsid w:val="00BE15E3"/>
    <w:rsid w:val="00BE781E"/>
    <w:rsid w:val="00BF7CDA"/>
    <w:rsid w:val="00C060E8"/>
    <w:rsid w:val="00C06EFC"/>
    <w:rsid w:val="00C07388"/>
    <w:rsid w:val="00C13EC0"/>
    <w:rsid w:val="00C1484D"/>
    <w:rsid w:val="00C16664"/>
    <w:rsid w:val="00C178BF"/>
    <w:rsid w:val="00C37331"/>
    <w:rsid w:val="00C5407D"/>
    <w:rsid w:val="00C65FDC"/>
    <w:rsid w:val="00C66072"/>
    <w:rsid w:val="00C83F92"/>
    <w:rsid w:val="00C874B8"/>
    <w:rsid w:val="00C87D07"/>
    <w:rsid w:val="00C95D60"/>
    <w:rsid w:val="00C97BD6"/>
    <w:rsid w:val="00CC7F25"/>
    <w:rsid w:val="00CD0F77"/>
    <w:rsid w:val="00CF7583"/>
    <w:rsid w:val="00D23D23"/>
    <w:rsid w:val="00D31032"/>
    <w:rsid w:val="00D31511"/>
    <w:rsid w:val="00D50C0B"/>
    <w:rsid w:val="00D512E0"/>
    <w:rsid w:val="00D55746"/>
    <w:rsid w:val="00D648EB"/>
    <w:rsid w:val="00D66882"/>
    <w:rsid w:val="00D72094"/>
    <w:rsid w:val="00D72737"/>
    <w:rsid w:val="00D72B3A"/>
    <w:rsid w:val="00D80918"/>
    <w:rsid w:val="00D85FBE"/>
    <w:rsid w:val="00D97219"/>
    <w:rsid w:val="00DB52E0"/>
    <w:rsid w:val="00DD6CF6"/>
    <w:rsid w:val="00DE1648"/>
    <w:rsid w:val="00E04350"/>
    <w:rsid w:val="00E157E3"/>
    <w:rsid w:val="00E35E0B"/>
    <w:rsid w:val="00E521B3"/>
    <w:rsid w:val="00E55FF2"/>
    <w:rsid w:val="00E759C7"/>
    <w:rsid w:val="00E7717A"/>
    <w:rsid w:val="00E8364B"/>
    <w:rsid w:val="00E918B3"/>
    <w:rsid w:val="00EB3E20"/>
    <w:rsid w:val="00EC0035"/>
    <w:rsid w:val="00ED238D"/>
    <w:rsid w:val="00EE0CF4"/>
    <w:rsid w:val="00EE47EB"/>
    <w:rsid w:val="00F10975"/>
    <w:rsid w:val="00F1352E"/>
    <w:rsid w:val="00F31E42"/>
    <w:rsid w:val="00F355D5"/>
    <w:rsid w:val="00F37E98"/>
    <w:rsid w:val="00F45BD2"/>
    <w:rsid w:val="00F53FA0"/>
    <w:rsid w:val="00F64CE6"/>
    <w:rsid w:val="00F64F69"/>
    <w:rsid w:val="00F83CB1"/>
    <w:rsid w:val="00F8520F"/>
    <w:rsid w:val="00FA3843"/>
    <w:rsid w:val="00FB4AB3"/>
    <w:rsid w:val="00FF1A51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0E0"/>
  <w15:docId w15:val="{238D3808-9AD7-430D-99F2-B17826D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0E557B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8C10-5C34-45DB-827B-05085F70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2187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SAIC8AT00D - IST. COMPR. AGROPOLI R. VAIRO</cp:lastModifiedBy>
  <cp:revision>16</cp:revision>
  <cp:lastPrinted>2026-05-13T20:36:00Z</cp:lastPrinted>
  <dcterms:created xsi:type="dcterms:W3CDTF">2021-06-12T09:22:00Z</dcterms:created>
  <dcterms:modified xsi:type="dcterms:W3CDTF">2026-07-02T11:11:00Z</dcterms:modified>
</cp:coreProperties>
</file>