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AA4D" w14:textId="5E1476B9" w:rsidR="00386D83" w:rsidRDefault="00B06512" w:rsidP="00E7717A">
      <w:pPr>
        <w:pStyle w:val="Intestazione"/>
        <w:jc w:val="left"/>
        <w:rPr>
          <w:rFonts w:ascii="Times New Roman" w:eastAsia="Times New Roman" w:hAnsi="Times New Roman"/>
          <w:b/>
          <w:bCs/>
          <w:noProof/>
          <w:color w:val="000000"/>
          <w:kern w:val="28"/>
          <w:sz w:val="20"/>
          <w:szCs w:val="20"/>
          <w:lang w:eastAsia="it-IT"/>
        </w:rPr>
      </w:pPr>
      <w:r>
        <w:rPr>
          <w:rFonts w:ascii="Times New Roman" w:eastAsia="Times New Roman" w:hAnsi="Times New Roman"/>
          <w:b/>
          <w:bCs/>
          <w:noProof/>
          <w:color w:val="002060"/>
          <w:kern w:val="28"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1B8A12" wp14:editId="09E97454">
                <wp:simplePos x="0" y="0"/>
                <wp:positionH relativeFrom="column">
                  <wp:posOffset>280035</wp:posOffset>
                </wp:positionH>
                <wp:positionV relativeFrom="paragraph">
                  <wp:posOffset>-499745</wp:posOffset>
                </wp:positionV>
                <wp:extent cx="5667375" cy="1514475"/>
                <wp:effectExtent l="0" t="0" r="0" b="9525"/>
                <wp:wrapNone/>
                <wp:docPr id="5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514475"/>
                          <a:chOff x="0" y="0"/>
                          <a:chExt cx="6120130" cy="1485900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075" y="600075"/>
                            <a:ext cx="489077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9B735" id="Gruppo 5" o:spid="_x0000_s1026" style="position:absolute;margin-left:22.05pt;margin-top:-39.35pt;width:446.25pt;height:119.25pt;z-index:251659264;mso-width-relative:margin;mso-height-relative:margin" coordsize="61201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6000;top:6000;width:48908;height:8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61201;height:5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</w:p>
    <w:p w14:paraId="670C0813" w14:textId="6B288701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413B3FE9" w14:textId="1DA28395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08BB902C" w14:textId="3AF7B401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111C2375" w14:textId="53223E15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46EC35AE" w14:textId="708E5494" w:rsidR="000847FC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5BAA0965" w14:textId="4D6BF4E6" w:rsidR="000847FC" w:rsidRPr="00331DF1" w:rsidRDefault="000847FC" w:rsidP="00E7717A">
      <w:pPr>
        <w:pStyle w:val="Intestazione"/>
        <w:jc w:val="left"/>
        <w:rPr>
          <w:rFonts w:ascii="Times New Roman" w:eastAsia="Times New Roman" w:hAnsi="Times New Roman"/>
          <w:b/>
          <w:bCs/>
          <w:kern w:val="28"/>
          <w:sz w:val="20"/>
          <w:szCs w:val="20"/>
          <w:lang w:eastAsia="it-IT"/>
        </w:rPr>
      </w:pPr>
    </w:p>
    <w:p w14:paraId="60D31BC2" w14:textId="77777777" w:rsidR="00E461A7" w:rsidRDefault="00E461A7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38AEBCBA" w14:textId="77777777" w:rsidR="00E461A7" w:rsidRDefault="00E461A7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14:paraId="7DFC3831" w14:textId="1DDCBF97" w:rsidR="00276B2C" w:rsidRPr="00331DF1" w:rsidRDefault="00847346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ALLEGATO 2 </w:t>
      </w:r>
    </w:p>
    <w:p w14:paraId="5C6B645B" w14:textId="61D02A73" w:rsidR="004C5D81" w:rsidRPr="00331DF1" w:rsidRDefault="00331DF1" w:rsidP="004C5D81">
      <w:pPr>
        <w:pStyle w:val="Intestazione"/>
        <w:rPr>
          <w:sz w:val="28"/>
        </w:rPr>
      </w:pPr>
      <w:r w:rsidRPr="00331DF1">
        <w:rPr>
          <w:sz w:val="28"/>
        </w:rPr>
        <w:t xml:space="preserve">SCHEDA DI AUTOVALUTAZIONE </w:t>
      </w:r>
    </w:p>
    <w:p w14:paraId="1EF5E49B" w14:textId="77777777" w:rsidR="00331DF1" w:rsidRPr="00331DF1" w:rsidRDefault="00331DF1" w:rsidP="004C5D81">
      <w:pPr>
        <w:pStyle w:val="Intestazione"/>
        <w:rPr>
          <w:sz w:val="28"/>
        </w:rPr>
      </w:pPr>
    </w:p>
    <w:p w14:paraId="7E56695A" w14:textId="77777777" w:rsidR="00525238" w:rsidRPr="00A416AB" w:rsidRDefault="00525238" w:rsidP="00525238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hAnsi="Times New Roman"/>
          <w:b/>
        </w:rPr>
      </w:pPr>
      <w:r w:rsidRPr="00A416AB">
        <w:rPr>
          <w:rFonts w:ascii="Times New Roman" w:hAnsi="Times New Roman"/>
          <w:b/>
        </w:rPr>
        <w:t>Decreto del MIM n. 38 del 6 marzo 2026, Avviso 95165 del 24/04/2026 – Formazione docenti.</w:t>
      </w:r>
    </w:p>
    <w:p w14:paraId="54149575" w14:textId="77777777" w:rsidR="00525238" w:rsidRPr="00A416AB" w:rsidRDefault="00525238" w:rsidP="00525238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eastAsia="zh-TW"/>
        </w:rPr>
      </w:pPr>
    </w:p>
    <w:p w14:paraId="34B69BC5" w14:textId="77777777" w:rsidR="00525238" w:rsidRPr="00A416AB" w:rsidRDefault="00525238" w:rsidP="00525238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416AB">
        <w:rPr>
          <w:rFonts w:ascii="Times New Roman" w:hAnsi="Times New Roman"/>
          <w:b/>
          <w:sz w:val="20"/>
          <w:szCs w:val="20"/>
          <w:lang w:eastAsia="zh-TW"/>
        </w:rPr>
        <w:t xml:space="preserve">Progetto </w:t>
      </w:r>
      <w:r w:rsidRPr="00A416AB">
        <w:rPr>
          <w:rFonts w:ascii="Times New Roman" w:hAnsi="Times New Roman"/>
          <w:b/>
          <w:sz w:val="24"/>
          <w:szCs w:val="24"/>
          <w:lang w:eastAsia="zh-TW"/>
        </w:rPr>
        <w:t>-</w:t>
      </w:r>
      <w:r w:rsidRPr="00A416AB">
        <w:rPr>
          <w:rFonts w:ascii="Times New Roman" w:eastAsia="Times New Roman" w:hAnsi="Times New Roman"/>
          <w:b/>
          <w:bCs/>
          <w:sz w:val="24"/>
          <w:szCs w:val="24"/>
        </w:rPr>
        <w:t xml:space="preserve"> ESO4.</w:t>
      </w:r>
      <w:proofErr w:type="gramStart"/>
      <w:r w:rsidRPr="00A416AB">
        <w:rPr>
          <w:rFonts w:ascii="Times New Roman" w:eastAsia="Times New Roman" w:hAnsi="Times New Roman"/>
          <w:b/>
          <w:bCs/>
          <w:sz w:val="24"/>
          <w:szCs w:val="24"/>
        </w:rPr>
        <w:t>5.A</w:t>
      </w:r>
      <w:proofErr w:type="gramEnd"/>
      <w:r w:rsidRPr="00A416AB">
        <w:rPr>
          <w:rFonts w:ascii="Times New Roman" w:eastAsia="Times New Roman" w:hAnsi="Times New Roman"/>
          <w:b/>
          <w:bCs/>
          <w:sz w:val="24"/>
          <w:szCs w:val="24"/>
        </w:rPr>
        <w:t>2.B-FSEPNCA-2026-623  - CUP -C84D26001040007.</w:t>
      </w:r>
    </w:p>
    <w:p w14:paraId="5C82AE7B" w14:textId="77777777" w:rsidR="00525238" w:rsidRPr="00A416AB" w:rsidRDefault="00525238" w:rsidP="00525238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12"/>
          <w:szCs w:val="24"/>
        </w:rPr>
      </w:pPr>
    </w:p>
    <w:p w14:paraId="1C6C7D54" w14:textId="77777777" w:rsidR="00525238" w:rsidRPr="00A416AB" w:rsidRDefault="00525238" w:rsidP="00525238">
      <w:pPr>
        <w:tabs>
          <w:tab w:val="center" w:pos="4819"/>
          <w:tab w:val="right" w:pos="9638"/>
        </w:tabs>
        <w:spacing w:line="240" w:lineRule="auto"/>
        <w:jc w:val="center"/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</w:pPr>
      <w:r w:rsidRPr="00A416AB"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  <w:t xml:space="preserve"> “Progetto finalizzato alla </w:t>
      </w:r>
      <w:r w:rsidRPr="00A416AB">
        <w:rPr>
          <w:rFonts w:ascii="Times New Roman" w:eastAsiaTheme="minorHAnsi" w:hAnsi="Times New Roman" w:cstheme="minorBidi"/>
          <w:b/>
          <w:sz w:val="24"/>
          <w:szCs w:val="24"/>
          <w:lang w:eastAsia="zh-TW"/>
        </w:rPr>
        <w:t>Formazione dei Docenti</w:t>
      </w:r>
      <w:r w:rsidRPr="00A416AB">
        <w:rPr>
          <w:rFonts w:ascii="Times New Roman" w:eastAsia="Times New Roman" w:hAnsi="Times New Roman"/>
          <w:b/>
          <w:bCs/>
          <w:kern w:val="28"/>
          <w:szCs w:val="20"/>
          <w:lang w:eastAsia="it-IT"/>
        </w:rPr>
        <w:t>.</w:t>
      </w:r>
    </w:p>
    <w:p w14:paraId="0910AE6D" w14:textId="77777777" w:rsidR="00525238" w:rsidRPr="00D72737" w:rsidRDefault="00525238" w:rsidP="00525238">
      <w:pPr>
        <w:rPr>
          <w:rFonts w:ascii="Times New Roman" w:hAnsi="Times New Roman"/>
          <w:b/>
          <w:sz w:val="14"/>
          <w:szCs w:val="32"/>
        </w:rPr>
      </w:pPr>
    </w:p>
    <w:p w14:paraId="3D0DA685" w14:textId="77777777" w:rsidR="00847346" w:rsidRPr="00331DF1" w:rsidRDefault="00847346" w:rsidP="00847346">
      <w:pPr>
        <w:tabs>
          <w:tab w:val="left" w:pos="9921"/>
        </w:tabs>
        <w:spacing w:before="93" w:line="259" w:lineRule="auto"/>
        <w:ind w:left="314" w:right="103"/>
        <w:rPr>
          <w:b/>
        </w:rPr>
      </w:pPr>
    </w:p>
    <w:p w14:paraId="4FB9FE54" w14:textId="77777777" w:rsidR="00EC6D13" w:rsidRPr="00331DF1" w:rsidRDefault="00B327CC" w:rsidP="00EC6D13">
      <w:pPr>
        <w:rPr>
          <w:rFonts w:ascii="Times New Roman" w:hAnsi="Times New Roman"/>
          <w:b/>
          <w:sz w:val="28"/>
          <w:szCs w:val="28"/>
        </w:rPr>
      </w:pPr>
      <w:r w:rsidRPr="00331DF1">
        <w:rPr>
          <w:rFonts w:ascii="Times New Roman" w:hAnsi="Times New Roman"/>
          <w:b/>
          <w:sz w:val="28"/>
          <w:szCs w:val="28"/>
        </w:rPr>
        <w:t>VALUTATORE</w:t>
      </w:r>
    </w:p>
    <w:tbl>
      <w:tblPr>
        <w:tblStyle w:val="TableNormal"/>
        <w:tblpPr w:leftFromText="141" w:rightFromText="141" w:vertAnchor="text" w:horzAnchor="margin" w:tblpY="24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517"/>
        <w:gridCol w:w="3688"/>
        <w:gridCol w:w="1133"/>
        <w:gridCol w:w="1159"/>
      </w:tblGrid>
      <w:tr w:rsidR="00331DF1" w:rsidRPr="00331DF1" w14:paraId="26010109" w14:textId="77777777" w:rsidTr="00525238">
        <w:trPr>
          <w:trHeight w:val="830"/>
        </w:trPr>
        <w:tc>
          <w:tcPr>
            <w:tcW w:w="421" w:type="dxa"/>
            <w:vAlign w:val="center"/>
          </w:tcPr>
          <w:p w14:paraId="2D5EB755" w14:textId="77777777" w:rsidR="00EC6D13" w:rsidRPr="00331DF1" w:rsidRDefault="00EC6D13" w:rsidP="005F06DA">
            <w:pPr>
              <w:pStyle w:val="TableParagraph"/>
              <w:ind w:left="57" w:right="57"/>
              <w:jc w:val="center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517" w:type="dxa"/>
            <w:vAlign w:val="center"/>
          </w:tcPr>
          <w:p w14:paraId="25ABF10D" w14:textId="77777777" w:rsidR="00EC6D13" w:rsidRPr="00331DF1" w:rsidRDefault="00EC6D13" w:rsidP="005F06DA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Tabella di valutazione</w:t>
            </w:r>
          </w:p>
        </w:tc>
        <w:tc>
          <w:tcPr>
            <w:tcW w:w="3688" w:type="dxa"/>
            <w:vAlign w:val="center"/>
          </w:tcPr>
          <w:p w14:paraId="504B49E7" w14:textId="77777777" w:rsidR="00EC6D13" w:rsidRPr="00331DF1" w:rsidRDefault="00EC6D13" w:rsidP="005F06DA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Punteggio</w:t>
            </w:r>
          </w:p>
        </w:tc>
        <w:tc>
          <w:tcPr>
            <w:tcW w:w="1133" w:type="dxa"/>
            <w:vAlign w:val="center"/>
          </w:tcPr>
          <w:p w14:paraId="735EF603" w14:textId="77777777" w:rsidR="00EC6D13" w:rsidRPr="00331DF1" w:rsidRDefault="00EC6D13" w:rsidP="005F06DA">
            <w:pPr>
              <w:pStyle w:val="TableParagraph"/>
              <w:ind w:left="57" w:right="57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Punteggio a cura</w:t>
            </w:r>
            <w:r w:rsidR="005F06DA" w:rsidRPr="00331DF1">
              <w:rPr>
                <w:b/>
                <w:sz w:val="18"/>
                <w:lang w:val="it-IT"/>
              </w:rPr>
              <w:t xml:space="preserve"> del</w:t>
            </w:r>
            <w:r w:rsidRPr="00331DF1">
              <w:rPr>
                <w:b/>
                <w:sz w:val="18"/>
                <w:lang w:val="it-IT"/>
              </w:rPr>
              <w:t xml:space="preserve"> candidato</w:t>
            </w:r>
          </w:p>
        </w:tc>
        <w:tc>
          <w:tcPr>
            <w:tcW w:w="1159" w:type="dxa"/>
            <w:vAlign w:val="center"/>
          </w:tcPr>
          <w:p w14:paraId="1D10BBCA" w14:textId="77777777" w:rsidR="00EC6D13" w:rsidRPr="00331DF1" w:rsidRDefault="005F06DA" w:rsidP="005F06DA">
            <w:pPr>
              <w:pStyle w:val="TableParagraph"/>
              <w:ind w:left="159" w:right="57" w:hanging="159"/>
              <w:jc w:val="center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Punteggio a cura dell’</w:t>
            </w:r>
            <w:r w:rsidR="00EC6D13" w:rsidRPr="00331DF1">
              <w:rPr>
                <w:b/>
                <w:sz w:val="18"/>
                <w:lang w:val="it-IT"/>
              </w:rPr>
              <w:t>Ufficio</w:t>
            </w:r>
          </w:p>
        </w:tc>
      </w:tr>
      <w:tr w:rsidR="00331DF1" w:rsidRPr="00331DF1" w14:paraId="6E230C9D" w14:textId="77777777" w:rsidTr="00525238">
        <w:trPr>
          <w:trHeight w:val="767"/>
        </w:trPr>
        <w:tc>
          <w:tcPr>
            <w:tcW w:w="421" w:type="dxa"/>
            <w:vAlign w:val="center"/>
          </w:tcPr>
          <w:p w14:paraId="0F918925" w14:textId="7AE2C21F" w:rsidR="002272D8" w:rsidRPr="00331DF1" w:rsidRDefault="002272D8" w:rsidP="00525238">
            <w:pPr>
              <w:pStyle w:val="TableParagraph"/>
              <w:numPr>
                <w:ilvl w:val="0"/>
                <w:numId w:val="28"/>
              </w:numPr>
              <w:jc w:val="center"/>
              <w:rPr>
                <w:sz w:val="18"/>
                <w:lang w:val="it-IT"/>
              </w:rPr>
            </w:pPr>
          </w:p>
        </w:tc>
        <w:tc>
          <w:tcPr>
            <w:tcW w:w="3517" w:type="dxa"/>
            <w:vAlign w:val="center"/>
          </w:tcPr>
          <w:p w14:paraId="5D46FFDF" w14:textId="77777777" w:rsidR="002272D8" w:rsidRPr="00331DF1" w:rsidRDefault="002272D8" w:rsidP="005F06DA">
            <w:pPr>
              <w:pStyle w:val="TableParagraph"/>
              <w:spacing w:line="204" w:lineRule="exact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Diploma di maturità e/o laurea</w:t>
            </w:r>
          </w:p>
          <w:p w14:paraId="07D2E708" w14:textId="77777777" w:rsidR="002272D8" w:rsidRPr="00331DF1" w:rsidRDefault="002272D8" w:rsidP="005F06DA">
            <w:pPr>
              <w:pStyle w:val="TableParagraph"/>
              <w:spacing w:before="172"/>
              <w:ind w:left="107"/>
              <w:rPr>
                <w:b/>
                <w:sz w:val="18"/>
                <w:lang w:val="it-IT"/>
              </w:rPr>
            </w:pPr>
            <w:r w:rsidRPr="00331DF1">
              <w:rPr>
                <w:b/>
                <w:sz w:val="18"/>
                <w:lang w:val="it-IT"/>
              </w:rPr>
              <w:t>TITOLO ACCESSO</w:t>
            </w:r>
          </w:p>
        </w:tc>
        <w:tc>
          <w:tcPr>
            <w:tcW w:w="3688" w:type="dxa"/>
            <w:vAlign w:val="center"/>
          </w:tcPr>
          <w:p w14:paraId="40F5C94A" w14:textId="77777777" w:rsidR="002272D8" w:rsidRPr="00331DF1" w:rsidRDefault="002272D8" w:rsidP="005F06DA">
            <w:pPr>
              <w:pStyle w:val="TableParagraph"/>
              <w:spacing w:line="204" w:lineRule="exact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12</w:t>
            </w:r>
          </w:p>
        </w:tc>
        <w:tc>
          <w:tcPr>
            <w:tcW w:w="1133" w:type="dxa"/>
            <w:vAlign w:val="center"/>
          </w:tcPr>
          <w:p w14:paraId="3037FC3E" w14:textId="77777777" w:rsidR="002272D8" w:rsidRPr="00331DF1" w:rsidRDefault="002272D8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  <w:shd w:val="clear" w:color="auto" w:fill="FFF2CC" w:themeFill="accent4" w:themeFillTint="33"/>
          </w:tcPr>
          <w:p w14:paraId="6ED4A0A0" w14:textId="77777777" w:rsidR="002272D8" w:rsidRPr="00331DF1" w:rsidRDefault="002272D8" w:rsidP="002272D8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1B14558E" w14:textId="77777777" w:rsidTr="00525238">
        <w:trPr>
          <w:trHeight w:val="383"/>
        </w:trPr>
        <w:tc>
          <w:tcPr>
            <w:tcW w:w="421" w:type="dxa"/>
            <w:vAlign w:val="center"/>
          </w:tcPr>
          <w:p w14:paraId="51A7D1DA" w14:textId="683E0F94" w:rsidR="002272D8" w:rsidRPr="00331DF1" w:rsidRDefault="002272D8" w:rsidP="00525238">
            <w:pPr>
              <w:pStyle w:val="TableParagraph"/>
              <w:numPr>
                <w:ilvl w:val="0"/>
                <w:numId w:val="28"/>
              </w:numPr>
              <w:spacing w:line="204" w:lineRule="exact"/>
              <w:jc w:val="center"/>
              <w:rPr>
                <w:sz w:val="18"/>
                <w:lang w:val="it-IT"/>
              </w:rPr>
            </w:pPr>
          </w:p>
        </w:tc>
        <w:tc>
          <w:tcPr>
            <w:tcW w:w="3517" w:type="dxa"/>
            <w:vAlign w:val="center"/>
          </w:tcPr>
          <w:p w14:paraId="2E2A8AE9" w14:textId="77777777" w:rsidR="002272D8" w:rsidRPr="00331DF1" w:rsidRDefault="002272D8" w:rsidP="005F06DA">
            <w:pPr>
              <w:pStyle w:val="TableParagraph"/>
              <w:spacing w:line="204" w:lineRule="exact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Altro diploma e/o laurea</w:t>
            </w:r>
          </w:p>
        </w:tc>
        <w:tc>
          <w:tcPr>
            <w:tcW w:w="3688" w:type="dxa"/>
            <w:vAlign w:val="center"/>
          </w:tcPr>
          <w:p w14:paraId="311FEA02" w14:textId="77777777" w:rsidR="002272D8" w:rsidRPr="00331DF1" w:rsidRDefault="002272D8" w:rsidP="005F06DA">
            <w:pPr>
              <w:pStyle w:val="TableParagraph"/>
              <w:spacing w:line="204" w:lineRule="exact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6</w:t>
            </w:r>
          </w:p>
        </w:tc>
        <w:tc>
          <w:tcPr>
            <w:tcW w:w="1133" w:type="dxa"/>
            <w:vAlign w:val="center"/>
          </w:tcPr>
          <w:p w14:paraId="30610EA4" w14:textId="77777777" w:rsidR="002272D8" w:rsidRPr="00331DF1" w:rsidRDefault="002272D8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  <w:shd w:val="clear" w:color="auto" w:fill="FFF2CC" w:themeFill="accent4" w:themeFillTint="33"/>
          </w:tcPr>
          <w:p w14:paraId="167B8119" w14:textId="77777777" w:rsidR="002272D8" w:rsidRPr="00331DF1" w:rsidRDefault="002272D8" w:rsidP="002272D8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148659C6" w14:textId="77777777" w:rsidTr="00525238">
        <w:trPr>
          <w:trHeight w:val="396"/>
        </w:trPr>
        <w:tc>
          <w:tcPr>
            <w:tcW w:w="421" w:type="dxa"/>
            <w:vAlign w:val="center"/>
          </w:tcPr>
          <w:p w14:paraId="7622E846" w14:textId="2FE88565" w:rsidR="00EC6D13" w:rsidRPr="00331DF1" w:rsidRDefault="00EC6D13" w:rsidP="00525238">
            <w:pPr>
              <w:pStyle w:val="TableParagraph"/>
              <w:numPr>
                <w:ilvl w:val="0"/>
                <w:numId w:val="28"/>
              </w:numPr>
              <w:spacing w:before="107"/>
              <w:jc w:val="center"/>
              <w:rPr>
                <w:sz w:val="18"/>
                <w:lang w:val="it-IT"/>
              </w:rPr>
            </w:pPr>
          </w:p>
        </w:tc>
        <w:tc>
          <w:tcPr>
            <w:tcW w:w="3517" w:type="dxa"/>
            <w:vAlign w:val="center"/>
          </w:tcPr>
          <w:p w14:paraId="3435AE68" w14:textId="77777777" w:rsidR="00EC6D13" w:rsidRPr="00331DF1" w:rsidRDefault="00EC6D13" w:rsidP="005F06DA">
            <w:pPr>
              <w:pStyle w:val="TableParagraph"/>
              <w:spacing w:before="107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Abilitazioni all’insegnamento</w:t>
            </w:r>
          </w:p>
        </w:tc>
        <w:tc>
          <w:tcPr>
            <w:tcW w:w="3688" w:type="dxa"/>
            <w:vAlign w:val="center"/>
          </w:tcPr>
          <w:p w14:paraId="0A7091B1" w14:textId="77777777" w:rsidR="00EC6D13" w:rsidRPr="00331DF1" w:rsidRDefault="00EC6D13" w:rsidP="005F06DA">
            <w:pPr>
              <w:pStyle w:val="TableParagraph"/>
              <w:spacing w:line="256" w:lineRule="auto"/>
              <w:ind w:left="106" w:right="250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4 per ogni titolo fino ad un massimo di punti 8</w:t>
            </w:r>
          </w:p>
        </w:tc>
        <w:tc>
          <w:tcPr>
            <w:tcW w:w="1133" w:type="dxa"/>
            <w:vAlign w:val="center"/>
          </w:tcPr>
          <w:p w14:paraId="1B91F8D6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  <w:shd w:val="clear" w:color="auto" w:fill="FFF2CC" w:themeFill="accent4" w:themeFillTint="33"/>
          </w:tcPr>
          <w:p w14:paraId="4A03F2CC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554F39D8" w14:textId="77777777" w:rsidTr="00525238">
        <w:trPr>
          <w:trHeight w:val="502"/>
        </w:trPr>
        <w:tc>
          <w:tcPr>
            <w:tcW w:w="421" w:type="dxa"/>
            <w:vAlign w:val="center"/>
          </w:tcPr>
          <w:p w14:paraId="012EB65C" w14:textId="06524B5D" w:rsidR="00EC6D13" w:rsidRPr="00331DF1" w:rsidRDefault="00EC6D13" w:rsidP="00525238">
            <w:pPr>
              <w:pStyle w:val="TableParagraph"/>
              <w:numPr>
                <w:ilvl w:val="0"/>
                <w:numId w:val="28"/>
              </w:numPr>
              <w:jc w:val="center"/>
              <w:rPr>
                <w:sz w:val="18"/>
                <w:lang w:val="it-IT"/>
              </w:rPr>
            </w:pPr>
          </w:p>
        </w:tc>
        <w:tc>
          <w:tcPr>
            <w:tcW w:w="3517" w:type="dxa"/>
            <w:vAlign w:val="center"/>
          </w:tcPr>
          <w:p w14:paraId="78168816" w14:textId="77777777" w:rsidR="00EC6D13" w:rsidRPr="00331DF1" w:rsidRDefault="00EC6D13" w:rsidP="005F06DA">
            <w:pPr>
              <w:pStyle w:val="TableParagraph"/>
              <w:spacing w:line="204" w:lineRule="exact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Certificazioni informatiche</w:t>
            </w:r>
          </w:p>
          <w:p w14:paraId="136FBBB1" w14:textId="77777777" w:rsidR="00EC6D13" w:rsidRPr="00331DF1" w:rsidRDefault="00EC6D13" w:rsidP="005F06DA">
            <w:pPr>
              <w:pStyle w:val="TableParagraph"/>
              <w:spacing w:before="177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ECDL – EUCIP- EIPASS-PEKIT</w:t>
            </w:r>
          </w:p>
        </w:tc>
        <w:tc>
          <w:tcPr>
            <w:tcW w:w="3688" w:type="dxa"/>
            <w:vAlign w:val="center"/>
          </w:tcPr>
          <w:p w14:paraId="40803284" w14:textId="77777777" w:rsidR="00EC6D13" w:rsidRPr="00331DF1" w:rsidRDefault="00EC6D13" w:rsidP="005F06DA">
            <w:pPr>
              <w:pStyle w:val="TableParagraph"/>
              <w:spacing w:before="78" w:line="256" w:lineRule="auto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2 per ogni certificazione fino ad un massimo di 6 punti</w:t>
            </w:r>
          </w:p>
        </w:tc>
        <w:tc>
          <w:tcPr>
            <w:tcW w:w="1133" w:type="dxa"/>
            <w:vAlign w:val="center"/>
          </w:tcPr>
          <w:p w14:paraId="111EDB28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  <w:shd w:val="clear" w:color="auto" w:fill="FFF2CC" w:themeFill="accent4" w:themeFillTint="33"/>
          </w:tcPr>
          <w:p w14:paraId="67CA41E7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1F533BA6" w14:textId="77777777" w:rsidTr="00525238">
        <w:trPr>
          <w:trHeight w:val="468"/>
        </w:trPr>
        <w:tc>
          <w:tcPr>
            <w:tcW w:w="421" w:type="dxa"/>
            <w:vAlign w:val="center"/>
          </w:tcPr>
          <w:p w14:paraId="5B6B0821" w14:textId="1E21CFD5" w:rsidR="00EC6D13" w:rsidRPr="00331DF1" w:rsidRDefault="00EC6D13" w:rsidP="00525238">
            <w:pPr>
              <w:pStyle w:val="TableParagraph"/>
              <w:numPr>
                <w:ilvl w:val="0"/>
                <w:numId w:val="28"/>
              </w:numPr>
              <w:spacing w:before="109"/>
              <w:jc w:val="center"/>
              <w:rPr>
                <w:sz w:val="18"/>
                <w:lang w:val="it-IT"/>
              </w:rPr>
            </w:pPr>
          </w:p>
        </w:tc>
        <w:tc>
          <w:tcPr>
            <w:tcW w:w="3517" w:type="dxa"/>
            <w:vAlign w:val="center"/>
          </w:tcPr>
          <w:p w14:paraId="3423D313" w14:textId="77777777" w:rsidR="00EC6D13" w:rsidRPr="00331DF1" w:rsidRDefault="00EC6D13" w:rsidP="005F06DA">
            <w:pPr>
              <w:pStyle w:val="TableParagraph"/>
              <w:spacing w:line="256" w:lineRule="auto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 xml:space="preserve">Pregresse esperienze di </w:t>
            </w:r>
            <w:r w:rsidR="005F06DA" w:rsidRPr="00331DF1">
              <w:rPr>
                <w:b/>
                <w:sz w:val="18"/>
                <w:lang w:val="it-IT"/>
              </w:rPr>
              <w:t xml:space="preserve">Referente </w:t>
            </w:r>
            <w:r w:rsidRPr="00331DF1">
              <w:rPr>
                <w:b/>
                <w:sz w:val="18"/>
                <w:lang w:val="it-IT"/>
              </w:rPr>
              <w:t xml:space="preserve">per la valutazione </w:t>
            </w:r>
            <w:r w:rsidRPr="00331DF1">
              <w:rPr>
                <w:sz w:val="18"/>
                <w:lang w:val="it-IT"/>
              </w:rPr>
              <w:t>d’Istituto</w:t>
            </w:r>
          </w:p>
        </w:tc>
        <w:tc>
          <w:tcPr>
            <w:tcW w:w="3688" w:type="dxa"/>
            <w:vAlign w:val="center"/>
          </w:tcPr>
          <w:p w14:paraId="5D6547C2" w14:textId="77777777" w:rsidR="00EC6D13" w:rsidRPr="00331DF1" w:rsidRDefault="00EC6D13" w:rsidP="005F06DA">
            <w:pPr>
              <w:pStyle w:val="TableParagraph"/>
              <w:spacing w:before="109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6 per ogni attività</w:t>
            </w:r>
          </w:p>
        </w:tc>
        <w:tc>
          <w:tcPr>
            <w:tcW w:w="1133" w:type="dxa"/>
            <w:vAlign w:val="center"/>
          </w:tcPr>
          <w:p w14:paraId="117EBEBD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  <w:shd w:val="clear" w:color="auto" w:fill="FFF2CC" w:themeFill="accent4" w:themeFillTint="33"/>
          </w:tcPr>
          <w:p w14:paraId="4668034B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57C9A29F" w14:textId="77777777" w:rsidTr="00525238">
        <w:trPr>
          <w:trHeight w:val="347"/>
        </w:trPr>
        <w:tc>
          <w:tcPr>
            <w:tcW w:w="421" w:type="dxa"/>
            <w:vAlign w:val="center"/>
          </w:tcPr>
          <w:p w14:paraId="7251AE94" w14:textId="29CDE961" w:rsidR="00EC6D13" w:rsidRPr="00331DF1" w:rsidRDefault="00EC6D13" w:rsidP="00525238">
            <w:pPr>
              <w:pStyle w:val="TableParagraph"/>
              <w:numPr>
                <w:ilvl w:val="0"/>
                <w:numId w:val="28"/>
              </w:numPr>
              <w:jc w:val="center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3517" w:type="dxa"/>
            <w:vAlign w:val="center"/>
          </w:tcPr>
          <w:p w14:paraId="42A34DF0" w14:textId="77777777" w:rsidR="00EC6D13" w:rsidRPr="00331DF1" w:rsidRDefault="00EC6D13" w:rsidP="005F06DA">
            <w:pPr>
              <w:pStyle w:val="TableParagraph"/>
              <w:spacing w:line="201" w:lineRule="exact"/>
              <w:ind w:left="107"/>
              <w:rPr>
                <w:b/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 xml:space="preserve">Pregresse esperienze di </w:t>
            </w:r>
            <w:r w:rsidRPr="00331DF1">
              <w:rPr>
                <w:b/>
                <w:sz w:val="18"/>
                <w:lang w:val="it-IT"/>
              </w:rPr>
              <w:t>Docente/Tutor</w:t>
            </w:r>
          </w:p>
          <w:p w14:paraId="0DF1D8DE" w14:textId="28581715" w:rsidR="00EC6D13" w:rsidRPr="00331DF1" w:rsidRDefault="00EC6D13" w:rsidP="005F06DA">
            <w:pPr>
              <w:pStyle w:val="TableParagraph"/>
              <w:spacing w:before="21"/>
              <w:ind w:left="107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in PN</w:t>
            </w:r>
          </w:p>
        </w:tc>
        <w:tc>
          <w:tcPr>
            <w:tcW w:w="3688" w:type="dxa"/>
            <w:vAlign w:val="center"/>
          </w:tcPr>
          <w:p w14:paraId="1219669D" w14:textId="77777777" w:rsidR="00EC6D13" w:rsidRPr="00331DF1" w:rsidRDefault="00EC6D13" w:rsidP="005F06DA">
            <w:pPr>
              <w:pStyle w:val="TableParagraph"/>
              <w:spacing w:before="109"/>
              <w:ind w:left="106"/>
              <w:rPr>
                <w:sz w:val="18"/>
                <w:lang w:val="it-IT"/>
              </w:rPr>
            </w:pPr>
            <w:r w:rsidRPr="00331DF1">
              <w:rPr>
                <w:sz w:val="18"/>
                <w:lang w:val="it-IT"/>
              </w:rPr>
              <w:t>Punti 2 fino ad un massimo di 6 punti</w:t>
            </w:r>
          </w:p>
        </w:tc>
        <w:tc>
          <w:tcPr>
            <w:tcW w:w="1133" w:type="dxa"/>
            <w:vAlign w:val="center"/>
          </w:tcPr>
          <w:p w14:paraId="73823DB8" w14:textId="77777777" w:rsidR="00EC6D13" w:rsidRPr="00331DF1" w:rsidRDefault="00EC6D13" w:rsidP="005F06DA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  <w:shd w:val="clear" w:color="auto" w:fill="FFF2CC" w:themeFill="accent4" w:themeFillTint="33"/>
          </w:tcPr>
          <w:p w14:paraId="6686ADE2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331DF1" w:rsidRPr="00331DF1" w14:paraId="301E0568" w14:textId="77777777" w:rsidTr="00624E0D">
        <w:trPr>
          <w:trHeight w:val="383"/>
        </w:trPr>
        <w:tc>
          <w:tcPr>
            <w:tcW w:w="7626" w:type="dxa"/>
            <w:gridSpan w:val="3"/>
            <w:vAlign w:val="center"/>
          </w:tcPr>
          <w:p w14:paraId="6D70A0B3" w14:textId="77777777" w:rsidR="00EC6D13" w:rsidRPr="00331DF1" w:rsidRDefault="00EC6D13" w:rsidP="005F06DA">
            <w:pPr>
              <w:pStyle w:val="TableParagraph"/>
              <w:spacing w:line="199" w:lineRule="exact"/>
              <w:ind w:right="99"/>
              <w:jc w:val="right"/>
              <w:rPr>
                <w:b/>
                <w:sz w:val="18"/>
                <w:lang w:val="it-IT"/>
              </w:rPr>
            </w:pPr>
            <w:r w:rsidRPr="00331DF1">
              <w:rPr>
                <w:b/>
                <w:w w:val="95"/>
                <w:sz w:val="18"/>
                <w:lang w:val="it-IT"/>
              </w:rPr>
              <w:t>Totali</w:t>
            </w:r>
          </w:p>
        </w:tc>
        <w:tc>
          <w:tcPr>
            <w:tcW w:w="1133" w:type="dxa"/>
          </w:tcPr>
          <w:p w14:paraId="14D1E54C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59" w:type="dxa"/>
            <w:shd w:val="clear" w:color="auto" w:fill="FFF2CC" w:themeFill="accent4" w:themeFillTint="33"/>
          </w:tcPr>
          <w:p w14:paraId="5356483C" w14:textId="77777777" w:rsidR="00EC6D13" w:rsidRPr="00331DF1" w:rsidRDefault="00EC6D13" w:rsidP="00EC6D13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14:paraId="0AC237EF" w14:textId="77777777" w:rsidR="00847346" w:rsidRPr="00331DF1" w:rsidRDefault="00847346" w:rsidP="00847346">
      <w:pPr>
        <w:pStyle w:val="Corpotesto"/>
        <w:rPr>
          <w:b/>
          <w:sz w:val="24"/>
        </w:rPr>
      </w:pPr>
    </w:p>
    <w:p w14:paraId="57E8746F" w14:textId="77777777" w:rsidR="00BA516F" w:rsidRDefault="00BA516F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0BC7B166" w14:textId="77777777" w:rsidR="00BA516F" w:rsidRDefault="00BA516F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</w:p>
    <w:p w14:paraId="06ED5F30" w14:textId="77777777" w:rsidR="00331DF1" w:rsidRPr="00331DF1" w:rsidRDefault="00EC6D13" w:rsidP="00276B2C">
      <w:pPr>
        <w:widowControl w:val="0"/>
        <w:tabs>
          <w:tab w:val="left" w:pos="6386"/>
        </w:tabs>
        <w:suppressAutoHyphens/>
        <w:spacing w:line="276" w:lineRule="auto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Data</w:t>
      </w:r>
      <w:r w:rsidR="00331DF1"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 xml:space="preserve"> </w:t>
      </w: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_</w:t>
      </w:r>
      <w:r w:rsidR="00331DF1"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______________________</w:t>
      </w:r>
    </w:p>
    <w:p w14:paraId="5B6972B4" w14:textId="77777777" w:rsidR="00847346" w:rsidRPr="00331DF1" w:rsidRDefault="00EC6D13" w:rsidP="00331DF1">
      <w:pPr>
        <w:widowControl w:val="0"/>
        <w:tabs>
          <w:tab w:val="left" w:pos="6386"/>
        </w:tabs>
        <w:suppressAutoHyphens/>
        <w:spacing w:line="276" w:lineRule="auto"/>
        <w:jc w:val="right"/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</w:pPr>
      <w:r w:rsidRPr="00331DF1">
        <w:rPr>
          <w:rFonts w:ascii="Times New Roman" w:eastAsia="Arial Unicode MS" w:hAnsi="Times New Roman"/>
          <w:kern w:val="1"/>
          <w:sz w:val="24"/>
          <w:szCs w:val="24"/>
          <w:lang w:eastAsia="hi-IN" w:bidi="hi-IN"/>
        </w:rPr>
        <w:t>firma_____________________</w:t>
      </w:r>
    </w:p>
    <w:sectPr w:rsidR="00847346" w:rsidRPr="00331DF1" w:rsidSect="002A3BAE">
      <w:footerReference w:type="default" r:id="rId12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CA64C" w14:textId="77777777" w:rsidR="008B1246" w:rsidRDefault="008B1246" w:rsidP="00F64F69">
      <w:pPr>
        <w:spacing w:line="240" w:lineRule="auto"/>
      </w:pPr>
      <w:r>
        <w:separator/>
      </w:r>
    </w:p>
  </w:endnote>
  <w:endnote w:type="continuationSeparator" w:id="0">
    <w:p w14:paraId="549FB2D7" w14:textId="77777777" w:rsidR="008B1246" w:rsidRDefault="008B1246" w:rsidP="00F64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D89DC" w14:textId="77777777" w:rsidR="00F64F69" w:rsidRDefault="00F64F69" w:rsidP="00F64F69">
    <w:pPr>
      <w:pStyle w:val="Pidipagina"/>
      <w:spacing w:line="240" w:lineRule="auto"/>
      <w:jc w:val="center"/>
    </w:pPr>
    <w:r>
      <w:t>-----------------------------------------------------------------------------------------------------------------------------------------------</w:t>
    </w:r>
  </w:p>
  <w:p w14:paraId="21CE8B86" w14:textId="0ACAA421" w:rsidR="00DD589B" w:rsidRDefault="00DD589B" w:rsidP="00DD589B">
    <w:pPr>
      <w:pStyle w:val="Pidipagina"/>
    </w:pPr>
    <w:r>
      <w:rPr>
        <w:rFonts w:ascii="Times New Roman" w:hAnsi="Times New Roman"/>
        <w:sz w:val="16"/>
        <w:szCs w:val="18"/>
      </w:rPr>
      <w:t>I.C. “G. Rossi Vairo” Agropoli SA</w:t>
    </w:r>
    <w:r>
      <w:rPr>
        <w:rFonts w:ascii="Times New Roman" w:hAnsi="Times New Roman"/>
        <w:sz w:val="16"/>
        <w:szCs w:val="18"/>
      </w:rPr>
      <w:tab/>
    </w:r>
    <w:r w:rsidR="00525238" w:rsidRPr="00525238">
      <w:rPr>
        <w:sz w:val="16"/>
        <w:szCs w:val="18"/>
      </w:rPr>
      <w:t>DM38/2026 - ESO4.</w:t>
    </w:r>
    <w:proofErr w:type="gramStart"/>
    <w:r w:rsidR="00525238" w:rsidRPr="00525238">
      <w:rPr>
        <w:sz w:val="16"/>
        <w:szCs w:val="18"/>
      </w:rPr>
      <w:t>5.A</w:t>
    </w:r>
    <w:proofErr w:type="gramEnd"/>
    <w:r w:rsidR="00525238" w:rsidRPr="00525238">
      <w:rPr>
        <w:sz w:val="16"/>
        <w:szCs w:val="18"/>
      </w:rPr>
      <w:t>2.B-FSEPNCA-2026-623 – “Formazione Docenti”</w:t>
    </w:r>
    <w:r>
      <w:rPr>
        <w:sz w:val="18"/>
        <w:szCs w:val="18"/>
      </w:rPr>
      <w:tab/>
    </w:r>
    <w:r>
      <w:rPr>
        <w:sz w:val="18"/>
      </w:rPr>
      <w:t xml:space="preserve">Pagina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PAGE</w:instrText>
    </w:r>
    <w:r>
      <w:rPr>
        <w:b/>
        <w:sz w:val="20"/>
        <w:szCs w:val="24"/>
      </w:rPr>
      <w:fldChar w:fldCharType="separate"/>
    </w:r>
    <w:r w:rsidR="00331DF1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  <w:r>
      <w:rPr>
        <w:sz w:val="18"/>
      </w:rPr>
      <w:t xml:space="preserve"> di </w:t>
    </w:r>
    <w:r>
      <w:rPr>
        <w:b/>
        <w:sz w:val="20"/>
        <w:szCs w:val="24"/>
      </w:rPr>
      <w:fldChar w:fldCharType="begin"/>
    </w:r>
    <w:r>
      <w:rPr>
        <w:b/>
        <w:sz w:val="18"/>
      </w:rPr>
      <w:instrText>NUMPAGES</w:instrText>
    </w:r>
    <w:r>
      <w:rPr>
        <w:b/>
        <w:sz w:val="20"/>
        <w:szCs w:val="24"/>
      </w:rPr>
      <w:fldChar w:fldCharType="separate"/>
    </w:r>
    <w:r w:rsidR="00331DF1">
      <w:rPr>
        <w:b/>
        <w:noProof/>
        <w:sz w:val="18"/>
      </w:rPr>
      <w:t>1</w:t>
    </w:r>
    <w:r>
      <w:rPr>
        <w:b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D2885" w14:textId="77777777" w:rsidR="008B1246" w:rsidRDefault="008B1246" w:rsidP="00F64F69">
      <w:pPr>
        <w:spacing w:line="240" w:lineRule="auto"/>
      </w:pPr>
      <w:r>
        <w:separator/>
      </w:r>
    </w:p>
  </w:footnote>
  <w:footnote w:type="continuationSeparator" w:id="0">
    <w:p w14:paraId="0F21A416" w14:textId="77777777" w:rsidR="008B1246" w:rsidRDefault="008B1246" w:rsidP="00F64F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0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3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16"/>
    <w:lvl w:ilvl="0">
      <w:start w:val="5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 w15:restartNumberingAfterBreak="0">
    <w:nsid w:val="00000008"/>
    <w:multiLevelType w:val="multilevel"/>
    <w:tmpl w:val="00000008"/>
    <w:name w:val="WW8Num19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2">
      <w:start w:val="5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singleLevel"/>
    <w:tmpl w:val="00000009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8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szCs w:val="20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0" w15:restartNumberingAfterBreak="0">
    <w:nsid w:val="00421E03"/>
    <w:multiLevelType w:val="hybridMultilevel"/>
    <w:tmpl w:val="275A0BC4"/>
    <w:lvl w:ilvl="0" w:tplc="AB4C0C44">
      <w:start w:val="1"/>
      <w:numFmt w:val="lowerLetter"/>
      <w:lvlText w:val="%1)"/>
      <w:lvlJc w:val="left"/>
      <w:pPr>
        <w:ind w:left="1034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E9760E2C">
      <w:numFmt w:val="bullet"/>
      <w:lvlText w:val="•"/>
      <w:lvlJc w:val="left"/>
      <w:pPr>
        <w:ind w:left="2012" w:hanging="361"/>
      </w:pPr>
      <w:rPr>
        <w:rFonts w:hint="default"/>
      </w:rPr>
    </w:lvl>
    <w:lvl w:ilvl="2" w:tplc="0D70E8E4">
      <w:numFmt w:val="bullet"/>
      <w:lvlText w:val="•"/>
      <w:lvlJc w:val="left"/>
      <w:pPr>
        <w:ind w:left="2985" w:hanging="361"/>
      </w:pPr>
      <w:rPr>
        <w:rFonts w:hint="default"/>
      </w:rPr>
    </w:lvl>
    <w:lvl w:ilvl="3" w:tplc="20FE058E">
      <w:numFmt w:val="bullet"/>
      <w:lvlText w:val="•"/>
      <w:lvlJc w:val="left"/>
      <w:pPr>
        <w:ind w:left="3958" w:hanging="361"/>
      </w:pPr>
      <w:rPr>
        <w:rFonts w:hint="default"/>
      </w:rPr>
    </w:lvl>
    <w:lvl w:ilvl="4" w:tplc="66E83800">
      <w:numFmt w:val="bullet"/>
      <w:lvlText w:val="•"/>
      <w:lvlJc w:val="left"/>
      <w:pPr>
        <w:ind w:left="4931" w:hanging="361"/>
      </w:pPr>
      <w:rPr>
        <w:rFonts w:hint="default"/>
      </w:rPr>
    </w:lvl>
    <w:lvl w:ilvl="5" w:tplc="BAAE4F08">
      <w:numFmt w:val="bullet"/>
      <w:lvlText w:val="•"/>
      <w:lvlJc w:val="left"/>
      <w:pPr>
        <w:ind w:left="5904" w:hanging="361"/>
      </w:pPr>
      <w:rPr>
        <w:rFonts w:hint="default"/>
      </w:rPr>
    </w:lvl>
    <w:lvl w:ilvl="6" w:tplc="40DCB824">
      <w:numFmt w:val="bullet"/>
      <w:lvlText w:val="•"/>
      <w:lvlJc w:val="left"/>
      <w:pPr>
        <w:ind w:left="6877" w:hanging="361"/>
      </w:pPr>
      <w:rPr>
        <w:rFonts w:hint="default"/>
      </w:rPr>
    </w:lvl>
    <w:lvl w:ilvl="7" w:tplc="CD5CE71C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C35C5CFA">
      <w:numFmt w:val="bullet"/>
      <w:lvlText w:val="•"/>
      <w:lvlJc w:val="left"/>
      <w:pPr>
        <w:ind w:left="8823" w:hanging="361"/>
      </w:pPr>
      <w:rPr>
        <w:rFonts w:hint="default"/>
      </w:rPr>
    </w:lvl>
  </w:abstractNum>
  <w:abstractNum w:abstractNumId="11" w15:restartNumberingAfterBreak="0">
    <w:nsid w:val="031E3E1D"/>
    <w:multiLevelType w:val="hybridMultilevel"/>
    <w:tmpl w:val="2F902276"/>
    <w:lvl w:ilvl="0" w:tplc="91DE767C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1A6736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E7B25484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DBF01C20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4AF272C4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42B4594E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91CA71AA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CAC8256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ABFC5416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2" w15:restartNumberingAfterBreak="0">
    <w:nsid w:val="091111B8"/>
    <w:multiLevelType w:val="hybridMultilevel"/>
    <w:tmpl w:val="00169C0E"/>
    <w:lvl w:ilvl="0" w:tplc="432C5F78">
      <w:start w:val="1"/>
      <w:numFmt w:val="decimal"/>
      <w:lvlText w:val="%1."/>
      <w:lvlJc w:val="left"/>
      <w:pPr>
        <w:ind w:left="742" w:hanging="36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A42808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C20CD668">
      <w:numFmt w:val="bullet"/>
      <w:lvlText w:val="•"/>
      <w:lvlJc w:val="left"/>
      <w:pPr>
        <w:ind w:left="2745" w:hanging="361"/>
      </w:pPr>
      <w:rPr>
        <w:rFonts w:hint="default"/>
      </w:rPr>
    </w:lvl>
    <w:lvl w:ilvl="3" w:tplc="104ECFBE">
      <w:numFmt w:val="bullet"/>
      <w:lvlText w:val="•"/>
      <w:lvlJc w:val="left"/>
      <w:pPr>
        <w:ind w:left="3748" w:hanging="361"/>
      </w:pPr>
      <w:rPr>
        <w:rFonts w:hint="default"/>
      </w:rPr>
    </w:lvl>
    <w:lvl w:ilvl="4" w:tplc="20EA09C0">
      <w:numFmt w:val="bullet"/>
      <w:lvlText w:val="•"/>
      <w:lvlJc w:val="left"/>
      <w:pPr>
        <w:ind w:left="4751" w:hanging="361"/>
      </w:pPr>
      <w:rPr>
        <w:rFonts w:hint="default"/>
      </w:rPr>
    </w:lvl>
    <w:lvl w:ilvl="5" w:tplc="5E541044">
      <w:numFmt w:val="bullet"/>
      <w:lvlText w:val="•"/>
      <w:lvlJc w:val="left"/>
      <w:pPr>
        <w:ind w:left="5754" w:hanging="361"/>
      </w:pPr>
      <w:rPr>
        <w:rFonts w:hint="default"/>
      </w:rPr>
    </w:lvl>
    <w:lvl w:ilvl="6" w:tplc="7B1EBE0C">
      <w:numFmt w:val="bullet"/>
      <w:lvlText w:val="•"/>
      <w:lvlJc w:val="left"/>
      <w:pPr>
        <w:ind w:left="6757" w:hanging="361"/>
      </w:pPr>
      <w:rPr>
        <w:rFonts w:hint="default"/>
      </w:rPr>
    </w:lvl>
    <w:lvl w:ilvl="7" w:tplc="70BAE7D4">
      <w:numFmt w:val="bullet"/>
      <w:lvlText w:val="•"/>
      <w:lvlJc w:val="left"/>
      <w:pPr>
        <w:ind w:left="7760" w:hanging="361"/>
      </w:pPr>
      <w:rPr>
        <w:rFonts w:hint="default"/>
      </w:rPr>
    </w:lvl>
    <w:lvl w:ilvl="8" w:tplc="4C9A3336">
      <w:numFmt w:val="bullet"/>
      <w:lvlText w:val="•"/>
      <w:lvlJc w:val="left"/>
      <w:pPr>
        <w:ind w:left="8763" w:hanging="361"/>
      </w:pPr>
      <w:rPr>
        <w:rFonts w:hint="default"/>
      </w:rPr>
    </w:lvl>
  </w:abstractNum>
  <w:abstractNum w:abstractNumId="13" w15:restartNumberingAfterBreak="0">
    <w:nsid w:val="095955A3"/>
    <w:multiLevelType w:val="hybridMultilevel"/>
    <w:tmpl w:val="4EE060C4"/>
    <w:lvl w:ilvl="0" w:tplc="9E2A431C">
      <w:numFmt w:val="bullet"/>
      <w:lvlText w:val="-"/>
      <w:lvlJc w:val="left"/>
      <w:pPr>
        <w:ind w:left="597" w:hanging="284"/>
      </w:pPr>
      <w:rPr>
        <w:rFonts w:ascii="Comic Sans MS" w:eastAsia="Comic Sans MS" w:hAnsi="Comic Sans MS" w:cs="Comic Sans MS" w:hint="default"/>
        <w:i/>
        <w:w w:val="100"/>
        <w:sz w:val="22"/>
        <w:szCs w:val="22"/>
      </w:rPr>
    </w:lvl>
    <w:lvl w:ilvl="1" w:tplc="F6606CAC">
      <w:numFmt w:val="bullet"/>
      <w:lvlText w:val="o"/>
      <w:lvlJc w:val="left"/>
      <w:pPr>
        <w:ind w:left="881" w:hanging="284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39E6DCE">
      <w:numFmt w:val="bullet"/>
      <w:lvlText w:val="•"/>
      <w:lvlJc w:val="left"/>
      <w:pPr>
        <w:ind w:left="1978" w:hanging="284"/>
      </w:pPr>
      <w:rPr>
        <w:rFonts w:hint="default"/>
      </w:rPr>
    </w:lvl>
    <w:lvl w:ilvl="3" w:tplc="028E6198">
      <w:numFmt w:val="bullet"/>
      <w:lvlText w:val="•"/>
      <w:lvlJc w:val="left"/>
      <w:pPr>
        <w:ind w:left="3077" w:hanging="284"/>
      </w:pPr>
      <w:rPr>
        <w:rFonts w:hint="default"/>
      </w:rPr>
    </w:lvl>
    <w:lvl w:ilvl="4" w:tplc="6D526D68">
      <w:numFmt w:val="bullet"/>
      <w:lvlText w:val="•"/>
      <w:lvlJc w:val="left"/>
      <w:pPr>
        <w:ind w:left="4176" w:hanging="284"/>
      </w:pPr>
      <w:rPr>
        <w:rFonts w:hint="default"/>
      </w:rPr>
    </w:lvl>
    <w:lvl w:ilvl="5" w:tplc="881ACBB2">
      <w:numFmt w:val="bullet"/>
      <w:lvlText w:val="•"/>
      <w:lvlJc w:val="left"/>
      <w:pPr>
        <w:ind w:left="5275" w:hanging="284"/>
      </w:pPr>
      <w:rPr>
        <w:rFonts w:hint="default"/>
      </w:rPr>
    </w:lvl>
    <w:lvl w:ilvl="6" w:tplc="1AD012CE">
      <w:numFmt w:val="bullet"/>
      <w:lvlText w:val="•"/>
      <w:lvlJc w:val="left"/>
      <w:pPr>
        <w:ind w:left="6373" w:hanging="284"/>
      </w:pPr>
      <w:rPr>
        <w:rFonts w:hint="default"/>
      </w:rPr>
    </w:lvl>
    <w:lvl w:ilvl="7" w:tplc="D82A4C50">
      <w:numFmt w:val="bullet"/>
      <w:lvlText w:val="•"/>
      <w:lvlJc w:val="left"/>
      <w:pPr>
        <w:ind w:left="7472" w:hanging="284"/>
      </w:pPr>
      <w:rPr>
        <w:rFonts w:hint="default"/>
      </w:rPr>
    </w:lvl>
    <w:lvl w:ilvl="8" w:tplc="0554D92C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4" w15:restartNumberingAfterBreak="0">
    <w:nsid w:val="0E835879"/>
    <w:multiLevelType w:val="hybridMultilevel"/>
    <w:tmpl w:val="BCBE752A"/>
    <w:lvl w:ilvl="0" w:tplc="366090B8">
      <w:start w:val="1"/>
      <w:numFmt w:val="decimal"/>
      <w:lvlText w:val="%1."/>
      <w:lvlJc w:val="left"/>
      <w:pPr>
        <w:ind w:left="742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68E6A050">
      <w:start w:val="1"/>
      <w:numFmt w:val="lowerLetter"/>
      <w:lvlText w:val="%2)"/>
      <w:lvlJc w:val="left"/>
      <w:pPr>
        <w:ind w:left="1308" w:hanging="567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2" w:tplc="8842F3EA">
      <w:numFmt w:val="bullet"/>
      <w:lvlText w:val="•"/>
      <w:lvlJc w:val="left"/>
      <w:pPr>
        <w:ind w:left="2352" w:hanging="567"/>
      </w:pPr>
      <w:rPr>
        <w:rFonts w:hint="default"/>
      </w:rPr>
    </w:lvl>
    <w:lvl w:ilvl="3" w:tplc="192E69DA">
      <w:numFmt w:val="bullet"/>
      <w:lvlText w:val="•"/>
      <w:lvlJc w:val="left"/>
      <w:pPr>
        <w:ind w:left="3404" w:hanging="567"/>
      </w:pPr>
      <w:rPr>
        <w:rFonts w:hint="default"/>
      </w:rPr>
    </w:lvl>
    <w:lvl w:ilvl="4" w:tplc="65640DF6">
      <w:numFmt w:val="bullet"/>
      <w:lvlText w:val="•"/>
      <w:lvlJc w:val="left"/>
      <w:pPr>
        <w:ind w:left="4456" w:hanging="567"/>
      </w:pPr>
      <w:rPr>
        <w:rFonts w:hint="default"/>
      </w:rPr>
    </w:lvl>
    <w:lvl w:ilvl="5" w:tplc="1694A528">
      <w:numFmt w:val="bullet"/>
      <w:lvlText w:val="•"/>
      <w:lvlJc w:val="left"/>
      <w:pPr>
        <w:ind w:left="5508" w:hanging="567"/>
      </w:pPr>
      <w:rPr>
        <w:rFonts w:hint="default"/>
      </w:rPr>
    </w:lvl>
    <w:lvl w:ilvl="6" w:tplc="805A5EDC">
      <w:numFmt w:val="bullet"/>
      <w:lvlText w:val="•"/>
      <w:lvlJc w:val="left"/>
      <w:pPr>
        <w:ind w:left="6560" w:hanging="567"/>
      </w:pPr>
      <w:rPr>
        <w:rFonts w:hint="default"/>
      </w:rPr>
    </w:lvl>
    <w:lvl w:ilvl="7" w:tplc="9FE473E8">
      <w:numFmt w:val="bullet"/>
      <w:lvlText w:val="•"/>
      <w:lvlJc w:val="left"/>
      <w:pPr>
        <w:ind w:left="7612" w:hanging="567"/>
      </w:pPr>
      <w:rPr>
        <w:rFonts w:hint="default"/>
      </w:rPr>
    </w:lvl>
    <w:lvl w:ilvl="8" w:tplc="11CC0B72">
      <w:numFmt w:val="bullet"/>
      <w:lvlText w:val="•"/>
      <w:lvlJc w:val="left"/>
      <w:pPr>
        <w:ind w:left="8664" w:hanging="567"/>
      </w:pPr>
      <w:rPr>
        <w:rFonts w:hint="default"/>
      </w:rPr>
    </w:lvl>
  </w:abstractNum>
  <w:abstractNum w:abstractNumId="15" w15:restartNumberingAfterBreak="0">
    <w:nsid w:val="0FA72DDA"/>
    <w:multiLevelType w:val="hybridMultilevel"/>
    <w:tmpl w:val="9C6686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DF7EAA"/>
    <w:multiLevelType w:val="hybridMultilevel"/>
    <w:tmpl w:val="F89867BE"/>
    <w:lvl w:ilvl="0" w:tplc="C7B851A0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7" w15:restartNumberingAfterBreak="0">
    <w:nsid w:val="1C7446AA"/>
    <w:multiLevelType w:val="hybridMultilevel"/>
    <w:tmpl w:val="395AAFDC"/>
    <w:lvl w:ilvl="0" w:tplc="D534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02279"/>
    <w:multiLevelType w:val="hybridMultilevel"/>
    <w:tmpl w:val="6CE643CE"/>
    <w:lvl w:ilvl="0" w:tplc="9604C306">
      <w:numFmt w:val="bullet"/>
      <w:lvlText w:val=""/>
      <w:lvlJc w:val="left"/>
      <w:pPr>
        <w:ind w:left="742" w:hanging="428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0BA89D8">
      <w:numFmt w:val="bullet"/>
      <w:lvlText w:val="•"/>
      <w:lvlJc w:val="left"/>
      <w:pPr>
        <w:ind w:left="1742" w:hanging="428"/>
      </w:pPr>
      <w:rPr>
        <w:rFonts w:hint="default"/>
      </w:rPr>
    </w:lvl>
    <w:lvl w:ilvl="2" w:tplc="8B409332">
      <w:numFmt w:val="bullet"/>
      <w:lvlText w:val="•"/>
      <w:lvlJc w:val="left"/>
      <w:pPr>
        <w:ind w:left="2745" w:hanging="428"/>
      </w:pPr>
      <w:rPr>
        <w:rFonts w:hint="default"/>
      </w:rPr>
    </w:lvl>
    <w:lvl w:ilvl="3" w:tplc="74A2D2F6">
      <w:numFmt w:val="bullet"/>
      <w:lvlText w:val="•"/>
      <w:lvlJc w:val="left"/>
      <w:pPr>
        <w:ind w:left="3748" w:hanging="428"/>
      </w:pPr>
      <w:rPr>
        <w:rFonts w:hint="default"/>
      </w:rPr>
    </w:lvl>
    <w:lvl w:ilvl="4" w:tplc="C34CD85C">
      <w:numFmt w:val="bullet"/>
      <w:lvlText w:val="•"/>
      <w:lvlJc w:val="left"/>
      <w:pPr>
        <w:ind w:left="4751" w:hanging="428"/>
      </w:pPr>
      <w:rPr>
        <w:rFonts w:hint="default"/>
      </w:rPr>
    </w:lvl>
    <w:lvl w:ilvl="5" w:tplc="BD32B4C4">
      <w:numFmt w:val="bullet"/>
      <w:lvlText w:val="•"/>
      <w:lvlJc w:val="left"/>
      <w:pPr>
        <w:ind w:left="5754" w:hanging="428"/>
      </w:pPr>
      <w:rPr>
        <w:rFonts w:hint="default"/>
      </w:rPr>
    </w:lvl>
    <w:lvl w:ilvl="6" w:tplc="56C8AEEC">
      <w:numFmt w:val="bullet"/>
      <w:lvlText w:val="•"/>
      <w:lvlJc w:val="left"/>
      <w:pPr>
        <w:ind w:left="6757" w:hanging="428"/>
      </w:pPr>
      <w:rPr>
        <w:rFonts w:hint="default"/>
      </w:rPr>
    </w:lvl>
    <w:lvl w:ilvl="7" w:tplc="00BA2300">
      <w:numFmt w:val="bullet"/>
      <w:lvlText w:val="•"/>
      <w:lvlJc w:val="left"/>
      <w:pPr>
        <w:ind w:left="7760" w:hanging="428"/>
      </w:pPr>
      <w:rPr>
        <w:rFonts w:hint="default"/>
      </w:rPr>
    </w:lvl>
    <w:lvl w:ilvl="8" w:tplc="07907970">
      <w:numFmt w:val="bullet"/>
      <w:lvlText w:val="•"/>
      <w:lvlJc w:val="left"/>
      <w:pPr>
        <w:ind w:left="8763" w:hanging="428"/>
      </w:pPr>
      <w:rPr>
        <w:rFonts w:hint="default"/>
      </w:rPr>
    </w:lvl>
  </w:abstractNum>
  <w:abstractNum w:abstractNumId="19" w15:restartNumberingAfterBreak="0">
    <w:nsid w:val="3CA666CC"/>
    <w:multiLevelType w:val="hybridMultilevel"/>
    <w:tmpl w:val="B860EA42"/>
    <w:lvl w:ilvl="0" w:tplc="283AAAA2">
      <w:start w:val="14"/>
      <w:numFmt w:val="bullet"/>
      <w:lvlText w:val="-"/>
      <w:lvlJc w:val="left"/>
      <w:pPr>
        <w:ind w:left="720" w:hanging="360"/>
      </w:pPr>
      <w:rPr>
        <w:rFonts w:ascii="Liberation Serif" w:eastAsia="Arial Unicode MS" w:hAnsi="Liberation Serif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6388D"/>
    <w:multiLevelType w:val="hybridMultilevel"/>
    <w:tmpl w:val="B73AB82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7159D2"/>
    <w:multiLevelType w:val="hybridMultilevel"/>
    <w:tmpl w:val="FF5C1274"/>
    <w:lvl w:ilvl="0" w:tplc="D534B9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075E6"/>
    <w:multiLevelType w:val="hybridMultilevel"/>
    <w:tmpl w:val="8D625244"/>
    <w:lvl w:ilvl="0" w:tplc="7FDEDA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C14545"/>
    <w:multiLevelType w:val="hybridMultilevel"/>
    <w:tmpl w:val="7D0C9DD4"/>
    <w:lvl w:ilvl="0" w:tplc="ED4E8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65F09"/>
    <w:multiLevelType w:val="hybridMultilevel"/>
    <w:tmpl w:val="90F803C2"/>
    <w:lvl w:ilvl="0" w:tplc="0410000F">
      <w:start w:val="1"/>
      <w:numFmt w:val="decimal"/>
      <w:lvlText w:val="%1."/>
      <w:lvlJc w:val="left"/>
      <w:pPr>
        <w:ind w:left="1919" w:hanging="360"/>
      </w:pPr>
    </w:lvl>
    <w:lvl w:ilvl="1" w:tplc="04100019">
      <w:start w:val="1"/>
      <w:numFmt w:val="lowerLetter"/>
      <w:lvlText w:val="%2."/>
      <w:lvlJc w:val="left"/>
      <w:pPr>
        <w:ind w:left="271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43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15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59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31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703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757" w:hanging="180"/>
      </w:pPr>
      <w:rPr>
        <w:rFonts w:cs="Times New Roman"/>
      </w:rPr>
    </w:lvl>
  </w:abstractNum>
  <w:abstractNum w:abstractNumId="25" w15:restartNumberingAfterBreak="0">
    <w:nsid w:val="5F284FD6"/>
    <w:multiLevelType w:val="hybridMultilevel"/>
    <w:tmpl w:val="05F4AA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B73BE"/>
    <w:multiLevelType w:val="hybridMultilevel"/>
    <w:tmpl w:val="164CA294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440527"/>
    <w:multiLevelType w:val="hybridMultilevel"/>
    <w:tmpl w:val="C4C200C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16"/>
  </w:num>
  <w:num w:numId="4">
    <w:abstractNumId w:val="24"/>
  </w:num>
  <w:num w:numId="5">
    <w:abstractNumId w:val="15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22"/>
  </w:num>
  <w:num w:numId="17">
    <w:abstractNumId w:val="21"/>
  </w:num>
  <w:num w:numId="18">
    <w:abstractNumId w:val="17"/>
  </w:num>
  <w:num w:numId="19">
    <w:abstractNumId w:val="10"/>
  </w:num>
  <w:num w:numId="20">
    <w:abstractNumId w:val="14"/>
  </w:num>
  <w:num w:numId="21">
    <w:abstractNumId w:val="18"/>
  </w:num>
  <w:num w:numId="22">
    <w:abstractNumId w:val="12"/>
  </w:num>
  <w:num w:numId="23">
    <w:abstractNumId w:val="11"/>
  </w:num>
  <w:num w:numId="24">
    <w:abstractNumId w:val="13"/>
  </w:num>
  <w:num w:numId="25">
    <w:abstractNumId w:val="19"/>
  </w:num>
  <w:num w:numId="26">
    <w:abstractNumId w:val="25"/>
  </w:num>
  <w:num w:numId="27">
    <w:abstractNumId w:val="2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B9"/>
    <w:rsid w:val="000108F1"/>
    <w:rsid w:val="00026C4F"/>
    <w:rsid w:val="00040984"/>
    <w:rsid w:val="0005431B"/>
    <w:rsid w:val="00073C13"/>
    <w:rsid w:val="000842CF"/>
    <w:rsid w:val="000847FC"/>
    <w:rsid w:val="00086DFB"/>
    <w:rsid w:val="000955F4"/>
    <w:rsid w:val="000A2288"/>
    <w:rsid w:val="000A74D1"/>
    <w:rsid w:val="000A7BC5"/>
    <w:rsid w:val="000B1E4B"/>
    <w:rsid w:val="000B7F8F"/>
    <w:rsid w:val="000C5319"/>
    <w:rsid w:val="000D15B2"/>
    <w:rsid w:val="001141EB"/>
    <w:rsid w:val="0011492B"/>
    <w:rsid w:val="00136D0D"/>
    <w:rsid w:val="00140CD5"/>
    <w:rsid w:val="00143445"/>
    <w:rsid w:val="001455D6"/>
    <w:rsid w:val="00161D5B"/>
    <w:rsid w:val="00162615"/>
    <w:rsid w:val="00163DF7"/>
    <w:rsid w:val="001641AE"/>
    <w:rsid w:val="00165F85"/>
    <w:rsid w:val="001671FB"/>
    <w:rsid w:val="00176B9E"/>
    <w:rsid w:val="001A7504"/>
    <w:rsid w:val="001B11B9"/>
    <w:rsid w:val="001B2B44"/>
    <w:rsid w:val="001C02F2"/>
    <w:rsid w:val="001C112C"/>
    <w:rsid w:val="001C51D7"/>
    <w:rsid w:val="001D21EE"/>
    <w:rsid w:val="001F0141"/>
    <w:rsid w:val="001F0E19"/>
    <w:rsid w:val="00211D9C"/>
    <w:rsid w:val="00224C1F"/>
    <w:rsid w:val="002267DC"/>
    <w:rsid w:val="00226FE7"/>
    <w:rsid w:val="002272D8"/>
    <w:rsid w:val="00247649"/>
    <w:rsid w:val="00247EF0"/>
    <w:rsid w:val="0025387D"/>
    <w:rsid w:val="002608D3"/>
    <w:rsid w:val="00276B2C"/>
    <w:rsid w:val="00280502"/>
    <w:rsid w:val="0029716F"/>
    <w:rsid w:val="002A3955"/>
    <w:rsid w:val="002A3BAE"/>
    <w:rsid w:val="002B5F80"/>
    <w:rsid w:val="002B7B80"/>
    <w:rsid w:val="002C04FA"/>
    <w:rsid w:val="002C74F7"/>
    <w:rsid w:val="002D56AA"/>
    <w:rsid w:val="002D5EF8"/>
    <w:rsid w:val="002E3A5B"/>
    <w:rsid w:val="002F2FA0"/>
    <w:rsid w:val="00303232"/>
    <w:rsid w:val="00331DF1"/>
    <w:rsid w:val="0033218B"/>
    <w:rsid w:val="00360B0B"/>
    <w:rsid w:val="00386D83"/>
    <w:rsid w:val="003A2C13"/>
    <w:rsid w:val="003B0656"/>
    <w:rsid w:val="003B1A7E"/>
    <w:rsid w:val="003B37EE"/>
    <w:rsid w:val="003C08B7"/>
    <w:rsid w:val="003F3B4C"/>
    <w:rsid w:val="00406B51"/>
    <w:rsid w:val="004174F6"/>
    <w:rsid w:val="00447614"/>
    <w:rsid w:val="00454E19"/>
    <w:rsid w:val="0046226A"/>
    <w:rsid w:val="00474E8F"/>
    <w:rsid w:val="004A23A1"/>
    <w:rsid w:val="004A40EA"/>
    <w:rsid w:val="004B2F56"/>
    <w:rsid w:val="004C5D81"/>
    <w:rsid w:val="004C6A58"/>
    <w:rsid w:val="004D695F"/>
    <w:rsid w:val="004F7BA9"/>
    <w:rsid w:val="00504DF0"/>
    <w:rsid w:val="00525238"/>
    <w:rsid w:val="00532A73"/>
    <w:rsid w:val="00533F64"/>
    <w:rsid w:val="00547FF6"/>
    <w:rsid w:val="005614F9"/>
    <w:rsid w:val="005625E9"/>
    <w:rsid w:val="005806E9"/>
    <w:rsid w:val="005975AD"/>
    <w:rsid w:val="005A3B65"/>
    <w:rsid w:val="005A50B6"/>
    <w:rsid w:val="005B1A06"/>
    <w:rsid w:val="005C377C"/>
    <w:rsid w:val="005D3F73"/>
    <w:rsid w:val="005E052C"/>
    <w:rsid w:val="005F06DA"/>
    <w:rsid w:val="00600704"/>
    <w:rsid w:val="00602872"/>
    <w:rsid w:val="0060337E"/>
    <w:rsid w:val="00624E0D"/>
    <w:rsid w:val="00630B4A"/>
    <w:rsid w:val="00632568"/>
    <w:rsid w:val="00635C48"/>
    <w:rsid w:val="006443EE"/>
    <w:rsid w:val="0067624C"/>
    <w:rsid w:val="006900CC"/>
    <w:rsid w:val="006B06D6"/>
    <w:rsid w:val="006B6F0B"/>
    <w:rsid w:val="006C28C8"/>
    <w:rsid w:val="006C6FB1"/>
    <w:rsid w:val="006E3DEE"/>
    <w:rsid w:val="006E6BF4"/>
    <w:rsid w:val="006F1290"/>
    <w:rsid w:val="006F264D"/>
    <w:rsid w:val="006F28A5"/>
    <w:rsid w:val="00702ADF"/>
    <w:rsid w:val="0070519C"/>
    <w:rsid w:val="0071230B"/>
    <w:rsid w:val="0072051F"/>
    <w:rsid w:val="00726E8A"/>
    <w:rsid w:val="00731E57"/>
    <w:rsid w:val="00732A26"/>
    <w:rsid w:val="0078317C"/>
    <w:rsid w:val="0078668A"/>
    <w:rsid w:val="007A1EBC"/>
    <w:rsid w:val="007A31C2"/>
    <w:rsid w:val="007A55FE"/>
    <w:rsid w:val="007B6D93"/>
    <w:rsid w:val="007B7574"/>
    <w:rsid w:val="007C4C62"/>
    <w:rsid w:val="007C788A"/>
    <w:rsid w:val="007D2F80"/>
    <w:rsid w:val="007D5352"/>
    <w:rsid w:val="007D63EF"/>
    <w:rsid w:val="007E0FBC"/>
    <w:rsid w:val="007E5EFF"/>
    <w:rsid w:val="00804051"/>
    <w:rsid w:val="00804100"/>
    <w:rsid w:val="00815A8B"/>
    <w:rsid w:val="00815C1C"/>
    <w:rsid w:val="00824551"/>
    <w:rsid w:val="00833123"/>
    <w:rsid w:val="00834B00"/>
    <w:rsid w:val="00841664"/>
    <w:rsid w:val="0084408B"/>
    <w:rsid w:val="00847346"/>
    <w:rsid w:val="00855DA4"/>
    <w:rsid w:val="00860A92"/>
    <w:rsid w:val="008646F3"/>
    <w:rsid w:val="008656A0"/>
    <w:rsid w:val="008711E6"/>
    <w:rsid w:val="0087241B"/>
    <w:rsid w:val="008760AF"/>
    <w:rsid w:val="00885A99"/>
    <w:rsid w:val="0088713A"/>
    <w:rsid w:val="008A765D"/>
    <w:rsid w:val="008B1246"/>
    <w:rsid w:val="008D3B33"/>
    <w:rsid w:val="008E6137"/>
    <w:rsid w:val="008F2EA9"/>
    <w:rsid w:val="00900CD9"/>
    <w:rsid w:val="009040EC"/>
    <w:rsid w:val="00904BFB"/>
    <w:rsid w:val="009075CD"/>
    <w:rsid w:val="00930502"/>
    <w:rsid w:val="0093290B"/>
    <w:rsid w:val="00933CCF"/>
    <w:rsid w:val="00944D2D"/>
    <w:rsid w:val="00952C0D"/>
    <w:rsid w:val="00960068"/>
    <w:rsid w:val="00962191"/>
    <w:rsid w:val="009624D6"/>
    <w:rsid w:val="00971C5C"/>
    <w:rsid w:val="00971E15"/>
    <w:rsid w:val="009868A0"/>
    <w:rsid w:val="009879DE"/>
    <w:rsid w:val="0099280F"/>
    <w:rsid w:val="00992B44"/>
    <w:rsid w:val="009A0F80"/>
    <w:rsid w:val="009A3563"/>
    <w:rsid w:val="009B21D5"/>
    <w:rsid w:val="009C1804"/>
    <w:rsid w:val="009C4465"/>
    <w:rsid w:val="009C5016"/>
    <w:rsid w:val="009D25B3"/>
    <w:rsid w:val="009D3F53"/>
    <w:rsid w:val="009E0286"/>
    <w:rsid w:val="009E39B2"/>
    <w:rsid w:val="009E5DAB"/>
    <w:rsid w:val="00A07C65"/>
    <w:rsid w:val="00A10C05"/>
    <w:rsid w:val="00A14FA3"/>
    <w:rsid w:val="00A56747"/>
    <w:rsid w:val="00A8287C"/>
    <w:rsid w:val="00A90D4D"/>
    <w:rsid w:val="00AD290B"/>
    <w:rsid w:val="00AD787F"/>
    <w:rsid w:val="00AE3141"/>
    <w:rsid w:val="00AF2C08"/>
    <w:rsid w:val="00B06512"/>
    <w:rsid w:val="00B1093C"/>
    <w:rsid w:val="00B1582A"/>
    <w:rsid w:val="00B2606F"/>
    <w:rsid w:val="00B26ED7"/>
    <w:rsid w:val="00B3073A"/>
    <w:rsid w:val="00B327CC"/>
    <w:rsid w:val="00B5018E"/>
    <w:rsid w:val="00B558E3"/>
    <w:rsid w:val="00B60B7D"/>
    <w:rsid w:val="00B676CA"/>
    <w:rsid w:val="00B73C4F"/>
    <w:rsid w:val="00B81B64"/>
    <w:rsid w:val="00BA516F"/>
    <w:rsid w:val="00BB15AA"/>
    <w:rsid w:val="00BE15E3"/>
    <w:rsid w:val="00BE781E"/>
    <w:rsid w:val="00BF7CDA"/>
    <w:rsid w:val="00C060E8"/>
    <w:rsid w:val="00C06EFC"/>
    <w:rsid w:val="00C13EC0"/>
    <w:rsid w:val="00C1484D"/>
    <w:rsid w:val="00C16664"/>
    <w:rsid w:val="00C178BF"/>
    <w:rsid w:val="00C25EB5"/>
    <w:rsid w:val="00C5407D"/>
    <w:rsid w:val="00C651D2"/>
    <w:rsid w:val="00C65FDC"/>
    <w:rsid w:val="00C66072"/>
    <w:rsid w:val="00C83F92"/>
    <w:rsid w:val="00C874B8"/>
    <w:rsid w:val="00C87D07"/>
    <w:rsid w:val="00C95D60"/>
    <w:rsid w:val="00C97BD6"/>
    <w:rsid w:val="00CA5F63"/>
    <w:rsid w:val="00CC1F1E"/>
    <w:rsid w:val="00CC7F25"/>
    <w:rsid w:val="00CD0F77"/>
    <w:rsid w:val="00CF7583"/>
    <w:rsid w:val="00D23D23"/>
    <w:rsid w:val="00D31032"/>
    <w:rsid w:val="00D31511"/>
    <w:rsid w:val="00D45A3D"/>
    <w:rsid w:val="00D50C0B"/>
    <w:rsid w:val="00D55746"/>
    <w:rsid w:val="00D66882"/>
    <w:rsid w:val="00D72094"/>
    <w:rsid w:val="00D80918"/>
    <w:rsid w:val="00D85FBE"/>
    <w:rsid w:val="00D97219"/>
    <w:rsid w:val="00DB52E0"/>
    <w:rsid w:val="00DD589B"/>
    <w:rsid w:val="00DD6CF6"/>
    <w:rsid w:val="00DE1648"/>
    <w:rsid w:val="00E04350"/>
    <w:rsid w:val="00E157E3"/>
    <w:rsid w:val="00E40084"/>
    <w:rsid w:val="00E461A7"/>
    <w:rsid w:val="00E521B3"/>
    <w:rsid w:val="00E55FF2"/>
    <w:rsid w:val="00E71FB5"/>
    <w:rsid w:val="00E759C7"/>
    <w:rsid w:val="00E7717A"/>
    <w:rsid w:val="00E8364B"/>
    <w:rsid w:val="00E918B3"/>
    <w:rsid w:val="00EA6446"/>
    <w:rsid w:val="00EB3E20"/>
    <w:rsid w:val="00EC0035"/>
    <w:rsid w:val="00EC5F0A"/>
    <w:rsid w:val="00EC6D13"/>
    <w:rsid w:val="00ED238D"/>
    <w:rsid w:val="00ED3184"/>
    <w:rsid w:val="00EE0CF4"/>
    <w:rsid w:val="00EE47EB"/>
    <w:rsid w:val="00F1352E"/>
    <w:rsid w:val="00F31E42"/>
    <w:rsid w:val="00F355D5"/>
    <w:rsid w:val="00F37E98"/>
    <w:rsid w:val="00F45BD2"/>
    <w:rsid w:val="00F515D1"/>
    <w:rsid w:val="00F535BF"/>
    <w:rsid w:val="00F64CE6"/>
    <w:rsid w:val="00F64F69"/>
    <w:rsid w:val="00F83CB1"/>
    <w:rsid w:val="00F8520F"/>
    <w:rsid w:val="00FA3843"/>
    <w:rsid w:val="00FB4AB3"/>
    <w:rsid w:val="00FF2F74"/>
    <w:rsid w:val="00FF4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A78B"/>
  <w15:docId w15:val="{9A4A1DC0-E67B-4437-BFEC-14653B4D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B11B9"/>
    <w:pPr>
      <w:spacing w:line="360" w:lineRule="auto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5625E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nhideWhenUsed/>
    <w:qFormat/>
    <w:rsid w:val="00247E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25E9"/>
    <w:pPr>
      <w:keepNext/>
      <w:keepLines/>
      <w:spacing w:before="200"/>
      <w:outlineLvl w:val="2"/>
    </w:pPr>
    <w:rPr>
      <w:rFonts w:ascii="Cambria" w:eastAsia="PMingLiU" w:hAnsi="Cambria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B11B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B11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2872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uiPriority w:val="35"/>
    <w:qFormat/>
    <w:rsid w:val="004A40E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uiPriority w:val="99"/>
    <w:unhideWhenUsed/>
    <w:rsid w:val="00F83CB1"/>
    <w:rPr>
      <w:color w:val="0000FF"/>
      <w:u w:val="single"/>
    </w:rPr>
  </w:style>
  <w:style w:type="table" w:styleId="Grigliatabella">
    <w:name w:val="Table Grid"/>
    <w:basedOn w:val="Tabellanormale"/>
    <w:rsid w:val="00086D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basedOn w:val="Normale"/>
    <w:link w:val="PidipaginaCarattere"/>
    <w:uiPriority w:val="99"/>
    <w:rsid w:val="00F64F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4F69"/>
    <w:rPr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5625E9"/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5625E9"/>
    <w:rPr>
      <w:rFonts w:ascii="Cambria" w:eastAsia="PMingLiU" w:hAnsi="Cambria"/>
      <w:b/>
      <w:bCs/>
      <w:color w:val="4F81BD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5625E9"/>
  </w:style>
  <w:style w:type="paragraph" w:customStyle="1" w:styleId="rtejustify">
    <w:name w:val="rtejustify"/>
    <w:basedOn w:val="Normale"/>
    <w:rsid w:val="005625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84408B"/>
    <w:pPr>
      <w:spacing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84408B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8440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8440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Default">
    <w:name w:val="Default"/>
    <w:rsid w:val="00C148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7D63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971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B5018E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47E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247EF0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7EF0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C6D13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B960-95B6-45E4-B5CA-BA14D6400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AUTONOMIA 145</vt:lpstr>
    </vt:vector>
  </TitlesOfParts>
  <Company/>
  <LinksUpToDate>false</LinksUpToDate>
  <CharactersWithSpaces>921</CharactersWithSpaces>
  <SharedDoc>false</SharedDoc>
  <HLinks>
    <vt:vector size="18" baseType="variant">
      <vt:variant>
        <vt:i4>1507375</vt:i4>
      </vt:variant>
      <vt:variant>
        <vt:i4>6</vt:i4>
      </vt:variant>
      <vt:variant>
        <vt:i4>0</vt:i4>
      </vt:variant>
      <vt:variant>
        <vt:i4>5</vt:i4>
      </vt:variant>
      <vt:variant>
        <vt:lpwstr>mailto:saic8at00d@pec.istruzione.it</vt:lpwstr>
      </vt:variant>
      <vt:variant>
        <vt:lpwstr/>
      </vt:variant>
      <vt:variant>
        <vt:i4>6029372</vt:i4>
      </vt:variant>
      <vt:variant>
        <vt:i4>3</vt:i4>
      </vt:variant>
      <vt:variant>
        <vt:i4>0</vt:i4>
      </vt:variant>
      <vt:variant>
        <vt:i4>5</vt:i4>
      </vt:variant>
      <vt:variant>
        <vt:lpwstr>mailto:saic8at00d@istruzione.it</vt:lpwstr>
      </vt:variant>
      <vt:variant>
        <vt:lpwstr/>
      </vt:variant>
      <vt:variant>
        <vt:i4>2228263</vt:i4>
      </vt:variant>
      <vt:variant>
        <vt:i4>0</vt:i4>
      </vt:variant>
      <vt:variant>
        <vt:i4>0</vt:i4>
      </vt:variant>
      <vt:variant>
        <vt:i4>5</vt:i4>
      </vt:variant>
      <vt:variant>
        <vt:lpwstr>http://www.icrossivairo.gov.it/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AUTONOMIA 145</dc:title>
  <dc:subject/>
  <dc:creator>Utente.</dc:creator>
  <cp:keywords/>
  <dc:description/>
  <cp:lastModifiedBy>Bruno Bonfrisco</cp:lastModifiedBy>
  <cp:revision>19</cp:revision>
  <cp:lastPrinted>2026-05-13T20:39:00Z</cp:lastPrinted>
  <dcterms:created xsi:type="dcterms:W3CDTF">2021-06-12T09:24:00Z</dcterms:created>
  <dcterms:modified xsi:type="dcterms:W3CDTF">2026-07-02T20:48:00Z</dcterms:modified>
</cp:coreProperties>
</file>