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24498" w14:textId="2AAA1126" w:rsidR="008366A6" w:rsidRDefault="002B6256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  <w:r>
        <w:rPr>
          <w:noProof/>
        </w:rPr>
        <w:pict w14:anchorId="245D4EF0">
          <v:group id="Gruppo 5" o:spid="_x0000_s1039" style="position:absolute;left:0;text-align:left;margin-left:27.45pt;margin-top:-20.7pt;width:432.35pt;height:113.65pt;z-index:251659264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6" o:spid="_x0000_s1040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">
              <v:imagedata r:id="rId8" o:title=""/>
            </v:shape>
            <v:shape id="Immagine 7" o:spid="_x0000_s1041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">
              <v:imagedata r:id="rId9" o:title=""/>
            </v:shape>
          </v:group>
        </w:pict>
      </w:r>
    </w:p>
    <w:p w14:paraId="2BD0F8E6" w14:textId="0AE95F5B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35FBEAB2" w14:textId="1C6770D4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47603767" w14:textId="513A41B5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42F7AE0C" w14:textId="32DCCE6A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5BE779FE" w14:textId="5A3FFC09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63B4BB49" w14:textId="2781CD71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39B32D6F" w14:textId="77777777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7B323896" w14:textId="77777777" w:rsidR="008366A6" w:rsidRDefault="008366A6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7C64B471" w14:textId="77777777" w:rsidR="00680647" w:rsidRDefault="00D632CA" w:rsidP="000A0EAE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  <w:r w:rsidRPr="00EB20B9"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  <w:t xml:space="preserve"> </w:t>
      </w:r>
    </w:p>
    <w:p w14:paraId="377F69B0" w14:textId="77777777" w:rsidR="00680647" w:rsidRDefault="00680647" w:rsidP="000A0EAE">
      <w:pPr>
        <w:pStyle w:val="Intestazione"/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</w:pPr>
    </w:p>
    <w:p w14:paraId="729AE1E5" w14:textId="3E6B5A99" w:rsidR="008366A6" w:rsidRDefault="00D9768F" w:rsidP="000A0EAE">
      <w:pPr>
        <w:pStyle w:val="Intestazione"/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</w:pPr>
      <w:r w:rsidRPr="00EB20B9"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  <w:t xml:space="preserve">Allegato 1 </w:t>
      </w:r>
      <w:r w:rsidR="00EF2D58" w:rsidRPr="00EB20B9"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  <w:t xml:space="preserve">(DOMANDA </w:t>
      </w:r>
      <w:r w:rsidR="008126AF"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  <w:t>PARTECIPANTI</w:t>
      </w:r>
      <w:r w:rsidR="00EF2D58" w:rsidRPr="00EB20B9"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  <w:t xml:space="preserve">) </w:t>
      </w:r>
      <w:bookmarkStart w:id="0" w:name="_GoBack"/>
      <w:bookmarkEnd w:id="0"/>
    </w:p>
    <w:p w14:paraId="38EC87B2" w14:textId="274D5EA2" w:rsidR="00EF2D58" w:rsidRDefault="00CB378B" w:rsidP="00226BFC">
      <w:pPr>
        <w:pStyle w:val="Intestazione"/>
        <w:tabs>
          <w:tab w:val="clear" w:pos="4819"/>
          <w:tab w:val="clear" w:pos="9638"/>
          <w:tab w:val="left" w:pos="5387"/>
          <w:tab w:val="right" w:pos="5812"/>
        </w:tabs>
        <w:spacing w:after="120"/>
        <w:ind w:left="-426"/>
        <w:rPr>
          <w:rFonts w:asciiTheme="minorHAnsi" w:hAnsiTheme="minorHAnsi" w:cstheme="minorHAnsi"/>
        </w:rPr>
      </w:pPr>
      <w:r w:rsidRPr="00EB20B9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ab/>
      </w:r>
      <w:r w:rsidR="008366A6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 xml:space="preserve">                                             </w:t>
      </w:r>
      <w:r w:rsidR="00346954">
        <w:rPr>
          <w:rFonts w:asciiTheme="minorHAnsi" w:hAnsiTheme="minorHAnsi" w:cstheme="minorHAnsi"/>
        </w:rPr>
        <w:t>Agropoli</w:t>
      </w:r>
      <w:r w:rsidR="00226BFC" w:rsidRPr="00EB20B9">
        <w:rPr>
          <w:rFonts w:asciiTheme="minorHAnsi" w:hAnsiTheme="minorHAnsi" w:cstheme="minorHAnsi"/>
        </w:rPr>
        <w:t>, li........</w:t>
      </w:r>
      <w:proofErr w:type="gramStart"/>
      <w:r w:rsidR="00226BFC" w:rsidRPr="00EB20B9">
        <w:rPr>
          <w:rFonts w:asciiTheme="minorHAnsi" w:hAnsiTheme="minorHAnsi" w:cstheme="minorHAnsi"/>
        </w:rPr>
        <w:t>/</w:t>
      </w:r>
      <w:r w:rsidR="00593530">
        <w:rPr>
          <w:rFonts w:asciiTheme="minorHAnsi" w:hAnsiTheme="minorHAnsi" w:cstheme="minorHAnsi"/>
        </w:rPr>
        <w:t>….</w:t>
      </w:r>
      <w:proofErr w:type="gramEnd"/>
      <w:r w:rsidR="00593530">
        <w:rPr>
          <w:rFonts w:asciiTheme="minorHAnsi" w:hAnsiTheme="minorHAnsi" w:cstheme="minorHAnsi"/>
        </w:rPr>
        <w:t>.</w:t>
      </w:r>
      <w:r w:rsidR="00EF2D58" w:rsidRPr="00EB20B9">
        <w:rPr>
          <w:rFonts w:asciiTheme="minorHAnsi" w:hAnsiTheme="minorHAnsi" w:cstheme="minorHAnsi"/>
        </w:rPr>
        <w:t>/20</w:t>
      </w:r>
      <w:r w:rsidR="005E0B45" w:rsidRPr="00EB20B9">
        <w:rPr>
          <w:rFonts w:asciiTheme="minorHAnsi" w:hAnsiTheme="minorHAnsi" w:cstheme="minorHAnsi"/>
        </w:rPr>
        <w:t>2</w:t>
      </w:r>
      <w:r w:rsidR="00346954">
        <w:rPr>
          <w:rFonts w:asciiTheme="minorHAnsi" w:hAnsiTheme="minorHAnsi" w:cstheme="minorHAnsi"/>
        </w:rPr>
        <w:t>6</w:t>
      </w:r>
    </w:p>
    <w:p w14:paraId="09B24C95" w14:textId="77777777" w:rsidR="008366A6" w:rsidRPr="00EB20B9" w:rsidRDefault="008366A6" w:rsidP="00226BFC">
      <w:pPr>
        <w:pStyle w:val="Intestazione"/>
        <w:tabs>
          <w:tab w:val="clear" w:pos="4819"/>
          <w:tab w:val="clear" w:pos="9638"/>
          <w:tab w:val="left" w:pos="5387"/>
          <w:tab w:val="right" w:pos="5812"/>
        </w:tabs>
        <w:spacing w:after="120"/>
        <w:ind w:left="-426"/>
        <w:rPr>
          <w:rFonts w:asciiTheme="minorHAnsi" w:hAnsiTheme="minorHAnsi" w:cstheme="minorHAnsi"/>
        </w:rPr>
      </w:pPr>
    </w:p>
    <w:tbl>
      <w:tblPr>
        <w:tblStyle w:val="Grigliatabella"/>
        <w:tblW w:w="5161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9"/>
        <w:gridCol w:w="1701"/>
        <w:gridCol w:w="2657"/>
      </w:tblGrid>
      <w:tr w:rsidR="00EB20B9" w:rsidRPr="00EB20B9" w14:paraId="586FDD09" w14:textId="77777777" w:rsidTr="008126AF">
        <w:tc>
          <w:tcPr>
            <w:tcW w:w="558" w:type="pct"/>
            <w:vAlign w:val="center"/>
          </w:tcPr>
          <w:p w14:paraId="419552B6" w14:textId="08FF9879" w:rsidR="00BF7BC5" w:rsidRPr="00EB20B9" w:rsidRDefault="008126AF" w:rsidP="00CB378B">
            <w:pPr>
              <w:pStyle w:val="Intestazione"/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  <w:t>DOCENTE</w:t>
            </w:r>
          </w:p>
        </w:tc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1892DB0C" w14:textId="77777777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</w:p>
        </w:tc>
        <w:tc>
          <w:tcPr>
            <w:tcW w:w="836" w:type="pct"/>
            <w:vAlign w:val="center"/>
          </w:tcPr>
          <w:p w14:paraId="54EA2769" w14:textId="01F82CD3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  <w:r w:rsidRPr="00EB20B9"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  <w:t xml:space="preserve">CODICE </w:t>
            </w:r>
            <w:r w:rsidR="008126AF"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  <w:t>FISCALE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14:paraId="35F6CEFF" w14:textId="77777777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</w:p>
        </w:tc>
      </w:tr>
    </w:tbl>
    <w:p w14:paraId="307C1FEF" w14:textId="77777777" w:rsidR="008366A6" w:rsidRDefault="008B1C6F" w:rsidP="00CB378B">
      <w:pPr>
        <w:spacing w:before="120" w:line="240" w:lineRule="auto"/>
        <w:jc w:val="right"/>
        <w:rPr>
          <w:rFonts w:asciiTheme="minorHAnsi" w:hAnsiTheme="minorHAnsi" w:cstheme="minorHAnsi"/>
        </w:rPr>
      </w:pPr>
      <w:r w:rsidRPr="00EB20B9">
        <w:rPr>
          <w:rFonts w:asciiTheme="minorHAnsi" w:hAnsiTheme="minorHAnsi" w:cstheme="minorHAnsi"/>
        </w:rPr>
        <w:tab/>
      </w:r>
    </w:p>
    <w:p w14:paraId="0B6A9270" w14:textId="47A217E9" w:rsidR="005E548A" w:rsidRPr="00EB20B9" w:rsidRDefault="005E548A" w:rsidP="00CB378B">
      <w:pPr>
        <w:spacing w:before="120" w:line="240" w:lineRule="auto"/>
        <w:jc w:val="right"/>
        <w:rPr>
          <w:rFonts w:asciiTheme="minorHAnsi" w:hAnsiTheme="minorHAnsi" w:cstheme="minorHAnsi"/>
          <w:b/>
          <w:lang w:eastAsia="zh-TW"/>
        </w:rPr>
      </w:pPr>
      <w:r w:rsidRPr="00EB20B9">
        <w:rPr>
          <w:rFonts w:asciiTheme="minorHAnsi" w:hAnsiTheme="minorHAnsi" w:cstheme="minorHAnsi"/>
          <w:b/>
          <w:lang w:eastAsia="zh-TW"/>
        </w:rPr>
        <w:t xml:space="preserve">AL DIRIGENTE SCOLASTICO </w:t>
      </w:r>
    </w:p>
    <w:p w14:paraId="12808DF5" w14:textId="0E573329" w:rsidR="005E548A" w:rsidRPr="00EB20B9" w:rsidRDefault="005E548A" w:rsidP="00F12464">
      <w:pPr>
        <w:spacing w:line="240" w:lineRule="auto"/>
        <w:jc w:val="right"/>
        <w:rPr>
          <w:rFonts w:asciiTheme="minorHAnsi" w:hAnsiTheme="minorHAnsi" w:cstheme="minorHAnsi"/>
          <w:b/>
          <w:lang w:eastAsia="zh-TW"/>
        </w:rPr>
      </w:pPr>
      <w:r w:rsidRPr="00EB20B9">
        <w:rPr>
          <w:rFonts w:asciiTheme="minorHAnsi" w:hAnsiTheme="minorHAnsi" w:cstheme="minorHAnsi"/>
          <w:b/>
          <w:lang w:eastAsia="zh-TW"/>
        </w:rPr>
        <w:t>dell'I. C. “G. ROSSI VAIRO” di AGROPOLI (SA)</w:t>
      </w:r>
    </w:p>
    <w:p w14:paraId="336B2EA1" w14:textId="77777777" w:rsidR="008366A6" w:rsidRDefault="008366A6" w:rsidP="008366A6">
      <w:pPr>
        <w:tabs>
          <w:tab w:val="center" w:pos="4819"/>
          <w:tab w:val="right" w:pos="9638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31132C95" w14:textId="77777777" w:rsidR="008366A6" w:rsidRDefault="008366A6" w:rsidP="008366A6">
      <w:pPr>
        <w:tabs>
          <w:tab w:val="center" w:pos="4819"/>
          <w:tab w:val="right" w:pos="9638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43F03E9B" w14:textId="729E8C5C" w:rsidR="008126AF" w:rsidRPr="00002FC3" w:rsidRDefault="00D93FC8" w:rsidP="008126AF">
      <w:pPr>
        <w:tabs>
          <w:tab w:val="center" w:pos="4819"/>
          <w:tab w:val="right" w:pos="9638"/>
        </w:tabs>
        <w:spacing w:line="320" w:lineRule="exact"/>
        <w:jc w:val="center"/>
        <w:rPr>
          <w:rFonts w:asciiTheme="minorHAnsi" w:hAnsiTheme="minorHAnsi" w:cstheme="minorHAnsi"/>
          <w:b/>
          <w:sz w:val="24"/>
        </w:rPr>
      </w:pPr>
      <w:r w:rsidRPr="00EB20B9">
        <w:rPr>
          <w:rFonts w:asciiTheme="minorHAnsi" w:hAnsiTheme="minorHAnsi" w:cstheme="minorHAnsi"/>
          <w:b/>
          <w:bCs/>
        </w:rPr>
        <w:t xml:space="preserve">OGGETTO: </w:t>
      </w:r>
      <w:r w:rsidR="00CB378B" w:rsidRPr="00EB20B9">
        <w:rPr>
          <w:rFonts w:asciiTheme="minorHAnsi" w:hAnsiTheme="minorHAnsi" w:cstheme="minorHAnsi"/>
          <w:b/>
          <w:lang w:eastAsia="zh-TW"/>
        </w:rPr>
        <w:t xml:space="preserve">Domanda </w:t>
      </w:r>
      <w:r w:rsidRPr="00EB20B9">
        <w:rPr>
          <w:rFonts w:asciiTheme="minorHAnsi" w:hAnsiTheme="minorHAnsi" w:cstheme="minorHAnsi"/>
          <w:b/>
          <w:lang w:eastAsia="zh-TW"/>
        </w:rPr>
        <w:t xml:space="preserve">di partecipazione </w:t>
      </w:r>
      <w:r w:rsidR="008126AF" w:rsidRPr="00002FC3">
        <w:rPr>
          <w:rFonts w:asciiTheme="minorHAnsi" w:hAnsiTheme="minorHAnsi" w:cstheme="minorHAnsi"/>
          <w:b/>
          <w:sz w:val="24"/>
        </w:rPr>
        <w:t>alla formazione prevista dal PIANO ai sensi del decreto MIM n. 38 del 6 marzo 2026, Avviso 95165 del 24/04/2026 – “Formazione docenti”.</w:t>
      </w:r>
    </w:p>
    <w:p w14:paraId="0487799D" w14:textId="77777777" w:rsidR="008126AF" w:rsidRDefault="008126AF" w:rsidP="008126AF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45624">
        <w:rPr>
          <w:rFonts w:ascii="Times New Roman" w:eastAsia="Times New Roman" w:hAnsi="Times New Roman"/>
          <w:b/>
          <w:bCs/>
          <w:sz w:val="24"/>
          <w:szCs w:val="24"/>
        </w:rPr>
        <w:t>PROGETTO: ESO4.</w:t>
      </w:r>
      <w:proofErr w:type="gramStart"/>
      <w:r w:rsidRPr="00745624">
        <w:rPr>
          <w:rFonts w:ascii="Times New Roman" w:eastAsia="Times New Roman" w:hAnsi="Times New Roman"/>
          <w:b/>
          <w:bCs/>
          <w:sz w:val="24"/>
          <w:szCs w:val="24"/>
        </w:rPr>
        <w:t>5.A</w:t>
      </w:r>
      <w:proofErr w:type="gramEnd"/>
      <w:r w:rsidRPr="00745624">
        <w:rPr>
          <w:rFonts w:ascii="Times New Roman" w:eastAsia="Times New Roman" w:hAnsi="Times New Roman"/>
          <w:b/>
          <w:bCs/>
          <w:sz w:val="24"/>
          <w:szCs w:val="24"/>
        </w:rPr>
        <w:t>2.B-FSEPNCA-2026-623  - CUP -C84D26001040007</w:t>
      </w:r>
    </w:p>
    <w:p w14:paraId="4990D39C" w14:textId="3E970D91" w:rsidR="008366A6" w:rsidRPr="00D72737" w:rsidRDefault="008366A6" w:rsidP="008126AF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</w:pPr>
    </w:p>
    <w:p w14:paraId="24F6303C" w14:textId="27997876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proofErr w:type="gramStart"/>
      <w:r w:rsidRPr="00EB20B9">
        <w:rPr>
          <w:rFonts w:asciiTheme="minorHAnsi" w:hAnsiTheme="minorHAnsi" w:cstheme="minorHAnsi"/>
          <w:szCs w:val="24"/>
          <w:lang w:eastAsia="zh-TW"/>
        </w:rPr>
        <w:t>..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 xml:space="preserve">I.. </w:t>
      </w:r>
      <w:proofErr w:type="spellStart"/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sottoscritt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>..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 xml:space="preserve"> ………………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....</w:t>
      </w:r>
      <w:r w:rsidRPr="00EB20B9">
        <w:rPr>
          <w:rFonts w:asciiTheme="minorHAnsi" w:hAnsiTheme="minorHAnsi" w:cstheme="minorHAnsi"/>
          <w:sz w:val="20"/>
          <w:lang w:eastAsia="zh-TW"/>
        </w:rPr>
        <w:t>..…………………………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………………………………………………………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20"/>
          <w:lang w:eastAsia="zh-TW"/>
        </w:rPr>
        <w:t xml:space="preserve"> </w:t>
      </w:r>
    </w:p>
    <w:p w14:paraId="13A5325C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2D28A6C6" w14:textId="77777777" w:rsidR="00680647" w:rsidRDefault="002F76D4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proofErr w:type="spellStart"/>
      <w:r w:rsidRPr="00EB20B9">
        <w:rPr>
          <w:rFonts w:asciiTheme="minorHAnsi" w:hAnsiTheme="minorHAnsi" w:cstheme="minorHAnsi"/>
          <w:sz w:val="20"/>
          <w:lang w:eastAsia="zh-TW"/>
        </w:rPr>
        <w:t>nat</w:t>
      </w:r>
      <w:proofErr w:type="spellEnd"/>
      <w:r w:rsidR="005E548A" w:rsidRPr="00EB20B9">
        <w:rPr>
          <w:rFonts w:asciiTheme="minorHAnsi" w:hAnsiTheme="minorHAnsi" w:cstheme="minorHAnsi"/>
          <w:sz w:val="20"/>
          <w:lang w:eastAsia="zh-TW"/>
        </w:rPr>
        <w:t xml:space="preserve">... </w:t>
      </w:r>
      <w:r w:rsidRPr="00EB20B9">
        <w:rPr>
          <w:rFonts w:asciiTheme="minorHAnsi" w:hAnsiTheme="minorHAnsi" w:cstheme="minorHAnsi"/>
          <w:sz w:val="20"/>
          <w:lang w:eastAsia="zh-TW"/>
        </w:rPr>
        <w:t>a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20"/>
          <w:lang w:eastAsia="zh-TW"/>
        </w:rPr>
        <w:t>……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…………………</w:t>
      </w:r>
      <w:proofErr w:type="gramStart"/>
      <w:r w:rsidR="005E548A" w:rsidRPr="00EB20B9">
        <w:rPr>
          <w:rFonts w:asciiTheme="minorHAnsi" w:hAnsiTheme="minorHAnsi" w:cstheme="minorHAnsi"/>
          <w:sz w:val="20"/>
          <w:lang w:eastAsia="zh-TW"/>
        </w:rPr>
        <w:t>…….</w:t>
      </w:r>
      <w:proofErr w:type="gramEnd"/>
      <w:r w:rsidR="005E548A" w:rsidRPr="00EB20B9">
        <w:rPr>
          <w:rFonts w:asciiTheme="minorHAnsi" w:hAnsiTheme="minorHAnsi" w:cstheme="minorHAnsi"/>
          <w:sz w:val="20"/>
          <w:lang w:eastAsia="zh-TW"/>
        </w:rPr>
        <w:t>. il</w:t>
      </w:r>
      <w:proofErr w:type="gramStart"/>
      <w:r w:rsidR="005E548A" w:rsidRPr="00EB20B9">
        <w:rPr>
          <w:rFonts w:asciiTheme="minorHAnsi" w:hAnsiTheme="minorHAnsi" w:cstheme="minorHAnsi"/>
          <w:sz w:val="20"/>
          <w:lang w:eastAsia="zh-TW"/>
        </w:rPr>
        <w:t xml:space="preserve"> ..</w:t>
      </w:r>
      <w:proofErr w:type="gramEnd"/>
      <w:r w:rsidR="005E548A" w:rsidRPr="00EB20B9">
        <w:rPr>
          <w:rFonts w:asciiTheme="minorHAnsi" w:hAnsiTheme="minorHAnsi" w:cstheme="minorHAnsi"/>
          <w:sz w:val="20"/>
          <w:lang w:eastAsia="zh-TW"/>
        </w:rPr>
        <w:t>……</w:t>
      </w:r>
      <w:r w:rsidRPr="00EB20B9">
        <w:rPr>
          <w:rFonts w:asciiTheme="minorHAnsi" w:hAnsiTheme="minorHAnsi" w:cstheme="minorHAnsi"/>
          <w:sz w:val="20"/>
          <w:lang w:eastAsia="zh-TW"/>
        </w:rPr>
        <w:t>….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……………..</w:t>
      </w:r>
      <w:r w:rsidR="00680647">
        <w:rPr>
          <w:rFonts w:asciiTheme="minorHAnsi" w:hAnsiTheme="minorHAnsi" w:cstheme="minorHAnsi"/>
          <w:sz w:val="20"/>
          <w:lang w:eastAsia="zh-TW"/>
        </w:rPr>
        <w:t xml:space="preserve">  </w:t>
      </w:r>
      <w:r w:rsidRPr="00EB20B9">
        <w:rPr>
          <w:rFonts w:asciiTheme="minorHAnsi" w:hAnsiTheme="minorHAnsi" w:cstheme="minorHAnsi"/>
          <w:sz w:val="20"/>
          <w:lang w:eastAsia="zh-TW"/>
        </w:rPr>
        <w:t>r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esidente a ......................................</w:t>
      </w:r>
      <w:r w:rsidRPr="00EB20B9">
        <w:rPr>
          <w:rFonts w:asciiTheme="minorHAnsi" w:hAnsiTheme="minorHAnsi" w:cstheme="minorHAnsi"/>
          <w:sz w:val="20"/>
          <w:lang w:eastAsia="zh-TW"/>
        </w:rPr>
        <w:t>........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...........................</w:t>
      </w:r>
    </w:p>
    <w:p w14:paraId="193DB07A" w14:textId="77777777" w:rsidR="00680647" w:rsidRDefault="00680647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</w:p>
    <w:p w14:paraId="3052C17B" w14:textId="3BD419DC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>in Via .................................................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.........</w:t>
      </w:r>
      <w:r w:rsidRPr="00EB20B9">
        <w:rPr>
          <w:rFonts w:asciiTheme="minorHAnsi" w:hAnsiTheme="minorHAnsi" w:cstheme="minorHAnsi"/>
          <w:sz w:val="20"/>
          <w:lang w:eastAsia="zh-TW"/>
        </w:rPr>
        <w:t>.........................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....</w:t>
      </w:r>
      <w:r w:rsidRPr="00EB20B9">
        <w:rPr>
          <w:rFonts w:asciiTheme="minorHAnsi" w:hAnsiTheme="minorHAnsi" w:cstheme="minorHAnsi"/>
          <w:sz w:val="20"/>
          <w:lang w:eastAsia="zh-TW"/>
        </w:rPr>
        <w:t>Tel ………………………………. / 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………..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</w:t>
      </w:r>
    </w:p>
    <w:p w14:paraId="71D54B4C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5B0A6B5A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39C54040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0"/>
          <w:lang w:eastAsia="zh-TW"/>
        </w:rPr>
      </w:pPr>
      <w:r w:rsidRPr="00EB20B9">
        <w:rPr>
          <w:rFonts w:asciiTheme="minorHAnsi" w:hAnsiTheme="minorHAnsi" w:cstheme="minorHAnsi"/>
          <w:b/>
          <w:sz w:val="20"/>
          <w:lang w:eastAsia="zh-TW"/>
        </w:rPr>
        <w:t>CHIEDE</w:t>
      </w:r>
    </w:p>
    <w:p w14:paraId="5F3EA7F2" w14:textId="13AE9BCB" w:rsidR="005E548A" w:rsidRDefault="008126AF" w:rsidP="005E548A">
      <w:pPr>
        <w:pStyle w:val="Sottotitolo"/>
        <w:rPr>
          <w:rFonts w:eastAsia="Calibri" w:cstheme="minorHAnsi"/>
          <w:color w:val="auto"/>
          <w:spacing w:val="0"/>
          <w:sz w:val="20"/>
          <w:u w:val="single"/>
          <w:lang w:eastAsia="zh-TW"/>
        </w:rPr>
      </w:pPr>
      <w:r>
        <w:rPr>
          <w:rFonts w:eastAsia="Calibri" w:cstheme="minorHAnsi"/>
          <w:color w:val="auto"/>
          <w:spacing w:val="0"/>
          <w:sz w:val="20"/>
          <w:lang w:eastAsia="zh-TW"/>
        </w:rPr>
        <w:t xml:space="preserve">Di partecipare </w:t>
      </w:r>
      <w:r w:rsidR="005E548A"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al percorso formativo sotto indicato e si impegna formalmente a </w:t>
      </w:r>
      <w:r w:rsidR="00CB378B" w:rsidRPr="00EB20B9">
        <w:rPr>
          <w:rFonts w:eastAsia="Calibri" w:cstheme="minorHAnsi"/>
          <w:color w:val="auto"/>
          <w:spacing w:val="0"/>
          <w:sz w:val="20"/>
          <w:lang w:eastAsia="zh-TW"/>
        </w:rPr>
        <w:t>che lo frequenti</w:t>
      </w:r>
      <w:r w:rsidR="005E548A"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 per tutta la durata del corso</w:t>
      </w:r>
      <w:r w:rsidR="001E604F"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. </w:t>
      </w:r>
      <w:r w:rsidR="002F76D4" w:rsidRPr="00EB20B9">
        <w:rPr>
          <w:rFonts w:eastAsia="Calibri" w:cstheme="minorHAnsi"/>
          <w:color w:val="auto"/>
          <w:spacing w:val="0"/>
          <w:sz w:val="20"/>
          <w:lang w:eastAsia="zh-TW"/>
        </w:rPr>
        <w:t>(</w:t>
      </w:r>
      <w:r w:rsidR="001E604F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Indicare </w:t>
      </w:r>
      <w:r w:rsidR="00CB378B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nella colonna in grigio </w:t>
      </w:r>
      <w:r w:rsidR="001E604F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la scelta del </w:t>
      </w:r>
      <w:r w:rsidR="002F76D4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>Modulo</w:t>
      </w:r>
      <w:r w:rsidR="00CB378B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 con una X</w:t>
      </w:r>
      <w:r w:rsidR="002F76D4" w:rsidRPr="00EB20B9">
        <w:rPr>
          <w:rFonts w:eastAsia="Calibri" w:cstheme="minorHAnsi"/>
          <w:color w:val="auto"/>
          <w:spacing w:val="0"/>
          <w:sz w:val="20"/>
          <w:u w:val="single"/>
          <w:lang w:eastAsia="zh-TW"/>
        </w:rPr>
        <w:t>)</w:t>
      </w:r>
    </w:p>
    <w:p w14:paraId="43C39AAB" w14:textId="77777777" w:rsidR="008366A6" w:rsidRPr="003E4E4A" w:rsidRDefault="008366A6" w:rsidP="008366A6">
      <w:pPr>
        <w:widowControl w:val="0"/>
        <w:suppressAutoHyphens/>
        <w:spacing w:before="120" w:after="120" w:line="276" w:lineRule="auto"/>
        <w:jc w:val="center"/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</w:pPr>
      <w:r w:rsidRPr="003E4E4A"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  <w:t>MODULI TEMATICI</w:t>
      </w:r>
    </w:p>
    <w:tbl>
      <w:tblPr>
        <w:tblW w:w="47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30"/>
        <w:gridCol w:w="3870"/>
        <w:gridCol w:w="1015"/>
        <w:gridCol w:w="727"/>
        <w:gridCol w:w="1049"/>
      </w:tblGrid>
      <w:tr w:rsidR="002B2D28" w:rsidRPr="003E4E4A" w14:paraId="6E011251" w14:textId="77777777" w:rsidTr="008126AF">
        <w:trPr>
          <w:trHeight w:val="294"/>
          <w:jc w:val="center"/>
        </w:trPr>
        <w:tc>
          <w:tcPr>
            <w:tcW w:w="228" w:type="pct"/>
            <w:shd w:val="clear" w:color="auto" w:fill="auto"/>
          </w:tcPr>
          <w:p w14:paraId="760A913F" w14:textId="77777777" w:rsidR="002B2D28" w:rsidRPr="003E4E4A" w:rsidRDefault="002B2D28" w:rsidP="00225FB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 xml:space="preserve">N </w:t>
            </w:r>
          </w:p>
        </w:tc>
        <w:tc>
          <w:tcPr>
            <w:tcW w:w="1197" w:type="pct"/>
            <w:shd w:val="clear" w:color="auto" w:fill="auto"/>
          </w:tcPr>
          <w:p w14:paraId="0E7322AA" w14:textId="77777777" w:rsidR="002B2D28" w:rsidRPr="003E4E4A" w:rsidRDefault="002B2D28" w:rsidP="00225FBE">
            <w:pPr>
              <w:suppressAutoHyphens/>
              <w:spacing w:line="100" w:lineRule="atLeast"/>
              <w:ind w:left="-113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DB03E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TITOLO MODULO</w:t>
            </w:r>
          </w:p>
        </w:tc>
        <w:tc>
          <w:tcPr>
            <w:tcW w:w="2077" w:type="pct"/>
            <w:shd w:val="clear" w:color="auto" w:fill="auto"/>
          </w:tcPr>
          <w:p w14:paraId="72058223" w14:textId="5592202C" w:rsidR="002B2D28" w:rsidRPr="003E4E4A" w:rsidRDefault="008126AF" w:rsidP="00225FB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982F8D">
              <w:rPr>
                <w:rFonts w:cs="Calibri"/>
                <w:b/>
                <w:sz w:val="14"/>
              </w:rPr>
              <w:t>Tipologia</w:t>
            </w:r>
          </w:p>
        </w:tc>
        <w:tc>
          <w:tcPr>
            <w:tcW w:w="545" w:type="pct"/>
          </w:tcPr>
          <w:p w14:paraId="585E6343" w14:textId="4A6BC999" w:rsidR="002B2D28" w:rsidRPr="003E4E4A" w:rsidRDefault="008126AF" w:rsidP="00225FB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Partecipanti</w:t>
            </w:r>
          </w:p>
        </w:tc>
        <w:tc>
          <w:tcPr>
            <w:tcW w:w="390" w:type="pct"/>
          </w:tcPr>
          <w:p w14:paraId="3812E692" w14:textId="77777777" w:rsidR="002B2D28" w:rsidRPr="003E4E4A" w:rsidRDefault="002B2D28" w:rsidP="00225FB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N. ORE</w:t>
            </w:r>
          </w:p>
        </w:tc>
        <w:tc>
          <w:tcPr>
            <w:tcW w:w="564" w:type="pct"/>
          </w:tcPr>
          <w:p w14:paraId="482431BA" w14:textId="559528F3" w:rsidR="002B2D28" w:rsidRPr="003E4E4A" w:rsidRDefault="002B2D28" w:rsidP="00225FB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Scelta modulo</w:t>
            </w:r>
          </w:p>
        </w:tc>
      </w:tr>
      <w:tr w:rsidR="008126AF" w:rsidRPr="00DB03EA" w14:paraId="2B651361" w14:textId="77777777" w:rsidTr="008126AF">
        <w:trPr>
          <w:trHeight w:val="154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A28A157" w14:textId="77777777" w:rsidR="008126AF" w:rsidRPr="00DB03EA" w:rsidRDefault="008126AF" w:rsidP="008126AF">
            <w:pPr>
              <w:pStyle w:val="Paragrafoelenco"/>
              <w:numPr>
                <w:ilvl w:val="0"/>
                <w:numId w:val="25"/>
              </w:numPr>
              <w:suppressAutoHyphens/>
              <w:spacing w:line="100" w:lineRule="atLeast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6"/>
                <w:lang w:eastAsia="zh-TW"/>
              </w:rPr>
            </w:pPr>
          </w:p>
        </w:tc>
        <w:tc>
          <w:tcPr>
            <w:tcW w:w="1197" w:type="pct"/>
          </w:tcPr>
          <w:p w14:paraId="43C26072" w14:textId="42B5BF1C" w:rsidR="008126AF" w:rsidRPr="00762140" w:rsidRDefault="008126AF" w:rsidP="008126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eastAsia="zh-TW"/>
              </w:rPr>
            </w:pPr>
            <w:r w:rsidRPr="00982F8D">
              <w:rPr>
                <w:rFonts w:cs="Calibri"/>
                <w:sz w:val="16"/>
              </w:rPr>
              <w:t>IL GRUPPO CLASSE</w:t>
            </w:r>
          </w:p>
        </w:tc>
        <w:tc>
          <w:tcPr>
            <w:tcW w:w="2077" w:type="pct"/>
          </w:tcPr>
          <w:p w14:paraId="05529392" w14:textId="77777777" w:rsidR="008126AF" w:rsidRPr="00982F8D" w:rsidRDefault="008126AF" w:rsidP="008126AF">
            <w:pPr>
              <w:spacing w:before="1" w:line="219" w:lineRule="exact"/>
              <w:ind w:left="8" w:right="3"/>
              <w:rPr>
                <w:rFonts w:cs="Calibri"/>
                <w:spacing w:val="-4"/>
                <w:sz w:val="16"/>
              </w:rPr>
            </w:pPr>
            <w:r w:rsidRPr="00982F8D">
              <w:rPr>
                <w:rFonts w:cs="Calibri"/>
                <w:spacing w:val="-4"/>
                <w:sz w:val="16"/>
              </w:rPr>
              <w:t>Competenze nella gestione dei gruppi classe, nella</w:t>
            </w:r>
          </w:p>
          <w:p w14:paraId="12FAC717" w14:textId="4BF3FEBC" w:rsidR="008126AF" w:rsidRPr="00DB03EA" w:rsidRDefault="008126AF" w:rsidP="008126AF">
            <w:pPr>
              <w:spacing w:line="276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982F8D">
              <w:rPr>
                <w:rFonts w:cs="Calibri"/>
                <w:spacing w:val="-4"/>
                <w:sz w:val="16"/>
              </w:rPr>
              <w:t>costruzione di ambienti favorevoli all’apprendimento e di relazioni positive con gli studenti</w:t>
            </w:r>
          </w:p>
        </w:tc>
        <w:tc>
          <w:tcPr>
            <w:tcW w:w="545" w:type="pct"/>
          </w:tcPr>
          <w:p w14:paraId="39B47062" w14:textId="5A6544D0" w:rsidR="008126AF" w:rsidRPr="00DB03EA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  <w:r w:rsidRPr="00982F8D">
              <w:rPr>
                <w:rFonts w:cs="Calibri"/>
                <w:spacing w:val="-2"/>
                <w:sz w:val="18"/>
              </w:rPr>
              <w:t>20/21</w:t>
            </w:r>
          </w:p>
        </w:tc>
        <w:tc>
          <w:tcPr>
            <w:tcW w:w="390" w:type="pct"/>
            <w:vAlign w:val="center"/>
          </w:tcPr>
          <w:p w14:paraId="5A482DD3" w14:textId="77777777" w:rsidR="008126AF" w:rsidRPr="00DB03EA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  <w:r w:rsidRPr="00DB03EA"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  <w:t>30</w:t>
            </w:r>
          </w:p>
        </w:tc>
        <w:tc>
          <w:tcPr>
            <w:tcW w:w="564" w:type="pct"/>
            <w:shd w:val="clear" w:color="auto" w:fill="DEEAF6" w:themeFill="accent1" w:themeFillTint="33"/>
          </w:tcPr>
          <w:p w14:paraId="1E12E9C5" w14:textId="5650E418" w:rsidR="008126AF" w:rsidRPr="00DB03EA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</w:p>
        </w:tc>
      </w:tr>
      <w:tr w:rsidR="008126AF" w:rsidRPr="003E4E4A" w14:paraId="21027782" w14:textId="77777777" w:rsidTr="008126AF">
        <w:trPr>
          <w:trHeight w:val="231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5FA544C1" w14:textId="77777777" w:rsidR="008126AF" w:rsidRPr="003E4E4A" w:rsidRDefault="008126AF" w:rsidP="008126AF">
            <w:pPr>
              <w:pStyle w:val="Paragrafoelenco"/>
              <w:numPr>
                <w:ilvl w:val="0"/>
                <w:numId w:val="25"/>
              </w:numPr>
              <w:suppressAutoHyphens/>
              <w:spacing w:line="100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197" w:type="pct"/>
          </w:tcPr>
          <w:p w14:paraId="624B9C1E" w14:textId="7C3AEE54" w:rsidR="008126AF" w:rsidRPr="00762140" w:rsidRDefault="008126AF" w:rsidP="008126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eastAsia="zh-TW"/>
              </w:rPr>
            </w:pPr>
            <w:r w:rsidRPr="00982F8D">
              <w:rPr>
                <w:rFonts w:cs="Calibri"/>
                <w:sz w:val="16"/>
              </w:rPr>
              <w:t>ORGANIZZAZIONE SCOLASTICA</w:t>
            </w:r>
          </w:p>
        </w:tc>
        <w:tc>
          <w:tcPr>
            <w:tcW w:w="2077" w:type="pct"/>
          </w:tcPr>
          <w:p w14:paraId="09B11C58" w14:textId="5B17DE98" w:rsidR="008126AF" w:rsidRPr="007957D7" w:rsidRDefault="008126AF" w:rsidP="008126AF">
            <w:pPr>
              <w:spacing w:line="276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982F8D">
              <w:rPr>
                <w:rFonts w:cs="Calibri"/>
                <w:sz w:val="16"/>
              </w:rPr>
              <w:t>Competenze nella micro e macro progettazione didattica ed educativa</w:t>
            </w:r>
          </w:p>
        </w:tc>
        <w:tc>
          <w:tcPr>
            <w:tcW w:w="545" w:type="pct"/>
          </w:tcPr>
          <w:p w14:paraId="6A990F98" w14:textId="0813D5EB" w:rsidR="008126AF" w:rsidRPr="007957D7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  <w:r w:rsidRPr="00982F8D">
              <w:rPr>
                <w:rFonts w:cs="Calibri"/>
                <w:spacing w:val="-2"/>
                <w:sz w:val="18"/>
              </w:rPr>
              <w:t>20/21</w:t>
            </w:r>
          </w:p>
        </w:tc>
        <w:tc>
          <w:tcPr>
            <w:tcW w:w="390" w:type="pct"/>
            <w:vAlign w:val="center"/>
          </w:tcPr>
          <w:p w14:paraId="0CF819D5" w14:textId="77777777" w:rsidR="008126AF" w:rsidRPr="007957D7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  <w:r w:rsidRPr="007957D7"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  <w:t>30</w:t>
            </w:r>
          </w:p>
        </w:tc>
        <w:tc>
          <w:tcPr>
            <w:tcW w:w="564" w:type="pct"/>
            <w:shd w:val="clear" w:color="auto" w:fill="DEEAF6" w:themeFill="accent1" w:themeFillTint="33"/>
          </w:tcPr>
          <w:p w14:paraId="2503AB2A" w14:textId="784B432F" w:rsidR="008126AF" w:rsidRPr="007957D7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</w:p>
        </w:tc>
      </w:tr>
      <w:tr w:rsidR="008126AF" w:rsidRPr="003E4E4A" w14:paraId="5954289D" w14:textId="77777777" w:rsidTr="008126AF">
        <w:trPr>
          <w:trHeight w:val="231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6AF7F5B" w14:textId="77777777" w:rsidR="008126AF" w:rsidRPr="003E4E4A" w:rsidRDefault="008126AF" w:rsidP="008126AF">
            <w:pPr>
              <w:pStyle w:val="Paragrafoelenco"/>
              <w:numPr>
                <w:ilvl w:val="0"/>
                <w:numId w:val="25"/>
              </w:numPr>
              <w:suppressAutoHyphens/>
              <w:spacing w:line="100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197" w:type="pct"/>
          </w:tcPr>
          <w:p w14:paraId="45B5AAB0" w14:textId="7E2D609F" w:rsidR="008126AF" w:rsidRPr="00762140" w:rsidRDefault="008126AF" w:rsidP="008126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eastAsia="zh-TW"/>
              </w:rPr>
            </w:pPr>
            <w:r w:rsidRPr="00982F8D">
              <w:rPr>
                <w:rFonts w:cs="Calibri"/>
                <w:sz w:val="16"/>
              </w:rPr>
              <w:t>PROGETTAZIONE DIDATTICA</w:t>
            </w:r>
          </w:p>
        </w:tc>
        <w:tc>
          <w:tcPr>
            <w:tcW w:w="2077" w:type="pct"/>
          </w:tcPr>
          <w:p w14:paraId="6561F9AD" w14:textId="21B24D7A" w:rsidR="008126AF" w:rsidRPr="007957D7" w:rsidRDefault="008126AF" w:rsidP="008126AF">
            <w:pPr>
              <w:spacing w:line="276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982F8D">
              <w:rPr>
                <w:rFonts w:cs="Calibri"/>
                <w:spacing w:val="-4"/>
                <w:sz w:val="16"/>
              </w:rPr>
              <w:t>Competenze nello svolgimento dei compiti connessi con la funzione docente e con l’organizzazione scolastica</w:t>
            </w:r>
          </w:p>
        </w:tc>
        <w:tc>
          <w:tcPr>
            <w:tcW w:w="545" w:type="pct"/>
          </w:tcPr>
          <w:p w14:paraId="7AB45695" w14:textId="1D9978D7" w:rsidR="008126AF" w:rsidRPr="007957D7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  <w:r w:rsidRPr="00982F8D">
              <w:rPr>
                <w:rFonts w:cs="Calibri"/>
                <w:spacing w:val="-2"/>
                <w:sz w:val="18"/>
              </w:rPr>
              <w:t>20/21</w:t>
            </w:r>
          </w:p>
        </w:tc>
        <w:tc>
          <w:tcPr>
            <w:tcW w:w="390" w:type="pct"/>
          </w:tcPr>
          <w:p w14:paraId="736A922E" w14:textId="77777777" w:rsidR="008126AF" w:rsidRPr="007957D7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  <w:r w:rsidRPr="007957D7">
              <w:rPr>
                <w:sz w:val="18"/>
              </w:rPr>
              <w:t>30</w:t>
            </w:r>
          </w:p>
        </w:tc>
        <w:tc>
          <w:tcPr>
            <w:tcW w:w="564" w:type="pct"/>
            <w:shd w:val="clear" w:color="auto" w:fill="DEEAF6" w:themeFill="accent1" w:themeFillTint="33"/>
          </w:tcPr>
          <w:p w14:paraId="5A76D8E2" w14:textId="7A5D5370" w:rsidR="008126AF" w:rsidRPr="007957D7" w:rsidRDefault="008126AF" w:rsidP="008126AF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6"/>
                <w:lang w:eastAsia="ar-SA"/>
              </w:rPr>
            </w:pPr>
          </w:p>
        </w:tc>
      </w:tr>
    </w:tbl>
    <w:p w14:paraId="7191D0CD" w14:textId="5C63AFC0" w:rsidR="005E548A" w:rsidRPr="00EB20B9" w:rsidRDefault="00D730BD" w:rsidP="002C6ABD">
      <w:pPr>
        <w:autoSpaceDE w:val="0"/>
        <w:autoSpaceDN w:val="0"/>
        <w:adjustRightInd w:val="0"/>
        <w:spacing w:before="120" w:line="240" w:lineRule="auto"/>
        <w:rPr>
          <w:rFonts w:asciiTheme="minorHAnsi" w:hAnsiTheme="minorHAnsi" w:cstheme="minorHAnsi"/>
          <w:sz w:val="16"/>
          <w:lang w:eastAsia="zh-TW"/>
        </w:rPr>
      </w:pP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proofErr w:type="gramStart"/>
      <w:r w:rsidR="001E604F" w:rsidRPr="00EB20B9">
        <w:rPr>
          <w:rFonts w:asciiTheme="minorHAnsi" w:hAnsiTheme="minorHAnsi" w:cstheme="minorHAnsi"/>
          <w:sz w:val="16"/>
          <w:lang w:eastAsia="zh-TW"/>
        </w:rPr>
        <w:t>l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proofErr w:type="gramEnd"/>
      <w:r w:rsidR="00E906C2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proofErr w:type="spellStart"/>
      <w:r w:rsidR="00E906C2" w:rsidRPr="00EB20B9">
        <w:rPr>
          <w:rFonts w:asciiTheme="minorHAnsi" w:hAnsiTheme="minorHAnsi" w:cstheme="minorHAnsi"/>
          <w:sz w:val="16"/>
          <w:lang w:eastAsia="zh-TW"/>
        </w:rPr>
        <w:t>s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>ottoscritt</w:t>
      </w:r>
      <w:proofErr w:type="spellEnd"/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dichiara di essere consapevole che la scuola può utilizzare i dati contenuti nella presente domanda esclusivamente per fini istituzionali e nell’ambito del procedimento connesso alla presente istanza ai sensi del D.L.vo 30 giugno 2003, n° 196 (codice in materia di protezione dei dati personali). Autorizza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,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pertanto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,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il trattamento dei dati personali a norma del citato codice</w:t>
      </w:r>
      <w:r w:rsidRPr="00EB20B9">
        <w:rPr>
          <w:rFonts w:asciiTheme="minorHAnsi" w:hAnsiTheme="minorHAnsi" w:cstheme="minorHAnsi"/>
          <w:sz w:val="16"/>
          <w:lang w:eastAsia="zh-TW"/>
        </w:rPr>
        <w:t xml:space="preserve"> e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d</w:t>
      </w:r>
      <w:r w:rsidR="00BF7BC5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16"/>
          <w:lang w:eastAsia="zh-TW"/>
        </w:rPr>
        <w:t xml:space="preserve">eventuali video registrazioni, cortometraggi e foto finalizzate alla realizzazione del modulo 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stesso </w:t>
      </w:r>
      <w:r w:rsidRPr="00EB20B9">
        <w:rPr>
          <w:rFonts w:asciiTheme="minorHAnsi" w:hAnsiTheme="minorHAnsi" w:cstheme="minorHAnsi"/>
          <w:sz w:val="16"/>
          <w:lang w:eastAsia="zh-TW"/>
        </w:rPr>
        <w:t>e alla pubblicità delle attività formative attraverso il sito della scuola e/o servizi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16"/>
          <w:lang w:eastAsia="zh-TW"/>
        </w:rPr>
        <w:t>televisivi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 da essa autorizzati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</w:p>
    <w:p w14:paraId="60BAD563" w14:textId="77777777" w:rsidR="00226BFC" w:rsidRPr="00EB20B9" w:rsidRDefault="00226BFC" w:rsidP="005E548A">
      <w:pPr>
        <w:rPr>
          <w:rFonts w:asciiTheme="minorHAnsi" w:hAnsiTheme="minorHAnsi" w:cstheme="minorHAnsi"/>
          <w:lang w:eastAsia="ar-SA"/>
        </w:rPr>
      </w:pPr>
    </w:p>
    <w:p w14:paraId="69D327E3" w14:textId="2C9B7E42" w:rsidR="002B2D28" w:rsidRDefault="00D730BD" w:rsidP="002B2D28">
      <w:pPr>
        <w:jc w:val="center"/>
        <w:rPr>
          <w:rFonts w:asciiTheme="minorHAnsi" w:hAnsiTheme="minorHAnsi" w:cstheme="minorHAnsi"/>
          <w:lang w:eastAsia="ar-SA"/>
        </w:rPr>
      </w:pPr>
      <w:r w:rsidRPr="00EB20B9">
        <w:rPr>
          <w:rFonts w:asciiTheme="minorHAnsi" w:hAnsiTheme="minorHAnsi" w:cstheme="minorHAnsi"/>
          <w:lang w:eastAsia="ar-SA"/>
        </w:rPr>
        <w:t xml:space="preserve">Firma leggibile </w:t>
      </w:r>
    </w:p>
    <w:p w14:paraId="16F6B149" w14:textId="77777777" w:rsidR="002B2D28" w:rsidRPr="00EB20B9" w:rsidRDefault="002B2D28" w:rsidP="002B2D28">
      <w:pPr>
        <w:jc w:val="center"/>
        <w:rPr>
          <w:rFonts w:asciiTheme="minorHAnsi" w:hAnsiTheme="minorHAnsi" w:cstheme="minorHAnsi"/>
          <w:lang w:eastAsia="ar-SA"/>
        </w:rPr>
      </w:pPr>
      <w:r w:rsidRPr="00EB20B9">
        <w:rPr>
          <w:rFonts w:asciiTheme="minorHAnsi" w:hAnsiTheme="minorHAnsi" w:cstheme="minorHAnsi"/>
          <w:lang w:eastAsia="ar-SA"/>
        </w:rPr>
        <w:t>_____________________________</w:t>
      </w:r>
    </w:p>
    <w:p w14:paraId="07062037" w14:textId="77777777" w:rsidR="002B2D28" w:rsidRDefault="002B2D28" w:rsidP="00CB378B">
      <w:pPr>
        <w:jc w:val="right"/>
        <w:rPr>
          <w:rFonts w:asciiTheme="minorHAnsi" w:hAnsiTheme="minorHAnsi" w:cstheme="minorHAnsi"/>
          <w:lang w:eastAsia="ar-SA"/>
        </w:rPr>
      </w:pPr>
    </w:p>
    <w:sectPr w:rsidR="002B2D28" w:rsidSect="00226BFC">
      <w:footerReference w:type="default" r:id="rId10"/>
      <w:pgSz w:w="11906" w:h="16838" w:code="9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754E2" w14:textId="77777777" w:rsidR="002B6256" w:rsidRDefault="002B6256" w:rsidP="00F64F69">
      <w:pPr>
        <w:spacing w:line="240" w:lineRule="auto"/>
      </w:pPr>
      <w:r>
        <w:separator/>
      </w:r>
    </w:p>
  </w:endnote>
  <w:endnote w:type="continuationSeparator" w:id="0">
    <w:p w14:paraId="77422C80" w14:textId="77777777" w:rsidR="002B6256" w:rsidRDefault="002B6256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9934" w14:textId="7E742080" w:rsidR="00346954" w:rsidRDefault="00346954" w:rsidP="00346954">
    <w:pPr>
      <w:pStyle w:val="Pidipagina"/>
    </w:pPr>
    <w:r>
      <w:t>-----------------------------------------------------------------------------------------------------------------------------------------------</w:t>
    </w:r>
    <w:r w:rsidRPr="00FF12EE">
      <w:rPr>
        <w:rFonts w:ascii="Times New Roman" w:hAnsi="Times New Roman"/>
        <w:sz w:val="16"/>
        <w:szCs w:val="18"/>
      </w:rPr>
      <w:t xml:space="preserve"> </w:t>
    </w: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8126AF" w:rsidRPr="004E3EF5">
      <w:rPr>
        <w:sz w:val="16"/>
        <w:szCs w:val="18"/>
      </w:rPr>
      <w:t>DM38/2026 - ESO4.5.A2.B-FSEPNCA-2026-623 – “Formazione Docenti”</w:t>
    </w:r>
    <w:r>
      <w:rPr>
        <w:sz w:val="18"/>
        <w:szCs w:val="18"/>
      </w:rPr>
      <w:t xml:space="preserve">                </w:t>
    </w:r>
    <w:r>
      <w:rPr>
        <w:sz w:val="18"/>
        <w:szCs w:val="18"/>
      </w:rPr>
      <w:tab/>
    </w:r>
    <w:r>
      <w:rPr>
        <w:sz w:val="18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>
      <w:rPr>
        <w:b/>
        <w:sz w:val="20"/>
        <w:szCs w:val="24"/>
      </w:rPr>
      <w:fldChar w:fldCharType="separate"/>
    </w:r>
    <w:r>
      <w:rPr>
        <w:b/>
        <w:sz w:val="20"/>
        <w:szCs w:val="24"/>
      </w:rPr>
      <w:t>1</w:t>
    </w:r>
    <w:r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>
      <w:rPr>
        <w:b/>
        <w:sz w:val="20"/>
        <w:szCs w:val="24"/>
      </w:rPr>
      <w:fldChar w:fldCharType="separate"/>
    </w:r>
    <w:r>
      <w:rPr>
        <w:b/>
        <w:sz w:val="20"/>
        <w:szCs w:val="24"/>
      </w:rPr>
      <w:t>3</w:t>
    </w:r>
    <w:r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240F" w14:textId="77777777" w:rsidR="002B6256" w:rsidRDefault="002B6256" w:rsidP="00F64F69">
      <w:pPr>
        <w:spacing w:line="240" w:lineRule="auto"/>
      </w:pPr>
      <w:r>
        <w:separator/>
      </w:r>
    </w:p>
  </w:footnote>
  <w:footnote w:type="continuationSeparator" w:id="0">
    <w:p w14:paraId="20C3BBCF" w14:textId="77777777" w:rsidR="002B6256" w:rsidRDefault="002B6256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4D5157C"/>
    <w:multiLevelType w:val="hybridMultilevel"/>
    <w:tmpl w:val="F9BC55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655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F8699B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966A2B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AC42BF"/>
    <w:multiLevelType w:val="hybridMultilevel"/>
    <w:tmpl w:val="C866AF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655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EC279E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C2D49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91825"/>
    <w:multiLevelType w:val="hybridMultilevel"/>
    <w:tmpl w:val="0A0819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6453C"/>
    <w:multiLevelType w:val="hybridMultilevel"/>
    <w:tmpl w:val="979850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3" w15:restartNumberingAfterBreak="0">
    <w:nsid w:val="556975AA"/>
    <w:multiLevelType w:val="hybridMultilevel"/>
    <w:tmpl w:val="24C636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FD096E"/>
    <w:multiLevelType w:val="hybridMultilevel"/>
    <w:tmpl w:val="16643C1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22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0"/>
  </w:num>
  <w:num w:numId="17">
    <w:abstractNumId w:val="19"/>
  </w:num>
  <w:num w:numId="18">
    <w:abstractNumId w:val="14"/>
  </w:num>
  <w:num w:numId="19">
    <w:abstractNumId w:val="15"/>
  </w:num>
  <w:num w:numId="20">
    <w:abstractNumId w:val="10"/>
  </w:num>
  <w:num w:numId="21">
    <w:abstractNumId w:val="24"/>
  </w:num>
  <w:num w:numId="22">
    <w:abstractNumId w:val="23"/>
  </w:num>
  <w:num w:numId="23">
    <w:abstractNumId w:val="17"/>
  </w:num>
  <w:num w:numId="24">
    <w:abstractNumId w:val="18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1B9"/>
    <w:rsid w:val="000108F1"/>
    <w:rsid w:val="00026C4F"/>
    <w:rsid w:val="00040984"/>
    <w:rsid w:val="00047AE4"/>
    <w:rsid w:val="000842CF"/>
    <w:rsid w:val="00086DFB"/>
    <w:rsid w:val="000955F4"/>
    <w:rsid w:val="000A0EAE"/>
    <w:rsid w:val="000A2288"/>
    <w:rsid w:val="000A74D1"/>
    <w:rsid w:val="000A7BC5"/>
    <w:rsid w:val="000B737D"/>
    <w:rsid w:val="000B7F8F"/>
    <w:rsid w:val="000C0A96"/>
    <w:rsid w:val="000D15B2"/>
    <w:rsid w:val="0011388A"/>
    <w:rsid w:val="001141EB"/>
    <w:rsid w:val="0011492B"/>
    <w:rsid w:val="00136D0D"/>
    <w:rsid w:val="00140CD5"/>
    <w:rsid w:val="0014412E"/>
    <w:rsid w:val="0014553A"/>
    <w:rsid w:val="001455D6"/>
    <w:rsid w:val="001551EF"/>
    <w:rsid w:val="001577FE"/>
    <w:rsid w:val="00161882"/>
    <w:rsid w:val="00161D5B"/>
    <w:rsid w:val="00163DF7"/>
    <w:rsid w:val="001641AE"/>
    <w:rsid w:val="001671FB"/>
    <w:rsid w:val="00176B9E"/>
    <w:rsid w:val="001972CC"/>
    <w:rsid w:val="00197BA3"/>
    <w:rsid w:val="001A052E"/>
    <w:rsid w:val="001A7504"/>
    <w:rsid w:val="001B11B9"/>
    <w:rsid w:val="001C36BE"/>
    <w:rsid w:val="001D21EE"/>
    <w:rsid w:val="001E604F"/>
    <w:rsid w:val="001E608E"/>
    <w:rsid w:val="001F0141"/>
    <w:rsid w:val="001F0E19"/>
    <w:rsid w:val="001F7EC6"/>
    <w:rsid w:val="00211D9C"/>
    <w:rsid w:val="002267DC"/>
    <w:rsid w:val="00226BFC"/>
    <w:rsid w:val="00247649"/>
    <w:rsid w:val="0025387D"/>
    <w:rsid w:val="002608D3"/>
    <w:rsid w:val="00280502"/>
    <w:rsid w:val="00293731"/>
    <w:rsid w:val="002A3955"/>
    <w:rsid w:val="002A3BAE"/>
    <w:rsid w:val="002A7444"/>
    <w:rsid w:val="002B2D28"/>
    <w:rsid w:val="002B6256"/>
    <w:rsid w:val="002C6ABD"/>
    <w:rsid w:val="002C74F7"/>
    <w:rsid w:val="002D5EF8"/>
    <w:rsid w:val="002E0483"/>
    <w:rsid w:val="002E3A5B"/>
    <w:rsid w:val="002F2FA0"/>
    <w:rsid w:val="002F76D4"/>
    <w:rsid w:val="003004AF"/>
    <w:rsid w:val="0033218B"/>
    <w:rsid w:val="00346954"/>
    <w:rsid w:val="00360B0B"/>
    <w:rsid w:val="00386D83"/>
    <w:rsid w:val="003A2C13"/>
    <w:rsid w:val="003B0656"/>
    <w:rsid w:val="003B0C4C"/>
    <w:rsid w:val="003B1A7E"/>
    <w:rsid w:val="003B37EE"/>
    <w:rsid w:val="003C078A"/>
    <w:rsid w:val="003C13CF"/>
    <w:rsid w:val="003F3B4C"/>
    <w:rsid w:val="00406B51"/>
    <w:rsid w:val="004174F6"/>
    <w:rsid w:val="00420389"/>
    <w:rsid w:val="00440CD2"/>
    <w:rsid w:val="00454E19"/>
    <w:rsid w:val="0046226A"/>
    <w:rsid w:val="00474E8F"/>
    <w:rsid w:val="004A23A1"/>
    <w:rsid w:val="004A40EA"/>
    <w:rsid w:val="004B12B3"/>
    <w:rsid w:val="004B2F56"/>
    <w:rsid w:val="004B51F3"/>
    <w:rsid w:val="004C6A58"/>
    <w:rsid w:val="004D695F"/>
    <w:rsid w:val="004F7BA9"/>
    <w:rsid w:val="00532662"/>
    <w:rsid w:val="00532A73"/>
    <w:rsid w:val="00547FF6"/>
    <w:rsid w:val="00561CAB"/>
    <w:rsid w:val="005625E9"/>
    <w:rsid w:val="00564E43"/>
    <w:rsid w:val="00565B40"/>
    <w:rsid w:val="00571312"/>
    <w:rsid w:val="00580481"/>
    <w:rsid w:val="005806E9"/>
    <w:rsid w:val="00583918"/>
    <w:rsid w:val="00593530"/>
    <w:rsid w:val="005975AD"/>
    <w:rsid w:val="005A3B65"/>
    <w:rsid w:val="005A50B6"/>
    <w:rsid w:val="005A71E9"/>
    <w:rsid w:val="005A7D71"/>
    <w:rsid w:val="005B1A06"/>
    <w:rsid w:val="005C377C"/>
    <w:rsid w:val="005C4AC5"/>
    <w:rsid w:val="005E052C"/>
    <w:rsid w:val="005E0B45"/>
    <w:rsid w:val="005E548A"/>
    <w:rsid w:val="00600704"/>
    <w:rsid w:val="00602872"/>
    <w:rsid w:val="00613F4B"/>
    <w:rsid w:val="00630B4A"/>
    <w:rsid w:val="00632568"/>
    <w:rsid w:val="00635C48"/>
    <w:rsid w:val="0064793F"/>
    <w:rsid w:val="00652C4F"/>
    <w:rsid w:val="00652EBF"/>
    <w:rsid w:val="006626F9"/>
    <w:rsid w:val="00670C8B"/>
    <w:rsid w:val="0067624C"/>
    <w:rsid w:val="00680647"/>
    <w:rsid w:val="0068383C"/>
    <w:rsid w:val="006B01A0"/>
    <w:rsid w:val="006B06D6"/>
    <w:rsid w:val="006B6F0B"/>
    <w:rsid w:val="006C0BB9"/>
    <w:rsid w:val="006C28C8"/>
    <w:rsid w:val="006C6FB1"/>
    <w:rsid w:val="006D75C6"/>
    <w:rsid w:val="006E287C"/>
    <w:rsid w:val="006E3DEE"/>
    <w:rsid w:val="006E6BF4"/>
    <w:rsid w:val="006F264D"/>
    <w:rsid w:val="006F28A5"/>
    <w:rsid w:val="00702ADF"/>
    <w:rsid w:val="0070519C"/>
    <w:rsid w:val="0071230B"/>
    <w:rsid w:val="0072051F"/>
    <w:rsid w:val="00726E8A"/>
    <w:rsid w:val="00731E57"/>
    <w:rsid w:val="007365F6"/>
    <w:rsid w:val="007677F6"/>
    <w:rsid w:val="0078668A"/>
    <w:rsid w:val="007A31C2"/>
    <w:rsid w:val="007A55FE"/>
    <w:rsid w:val="007B6D93"/>
    <w:rsid w:val="007B7574"/>
    <w:rsid w:val="007C788A"/>
    <w:rsid w:val="007E0FBC"/>
    <w:rsid w:val="00804100"/>
    <w:rsid w:val="008126AF"/>
    <w:rsid w:val="00815A8B"/>
    <w:rsid w:val="00815C1C"/>
    <w:rsid w:val="00817313"/>
    <w:rsid w:val="00824551"/>
    <w:rsid w:val="00833123"/>
    <w:rsid w:val="00834B00"/>
    <w:rsid w:val="008366A6"/>
    <w:rsid w:val="00841664"/>
    <w:rsid w:val="0084408B"/>
    <w:rsid w:val="00855DA4"/>
    <w:rsid w:val="00860A92"/>
    <w:rsid w:val="008646F3"/>
    <w:rsid w:val="00865520"/>
    <w:rsid w:val="008711E6"/>
    <w:rsid w:val="0087241B"/>
    <w:rsid w:val="00874626"/>
    <w:rsid w:val="008760AF"/>
    <w:rsid w:val="0088713A"/>
    <w:rsid w:val="008A765D"/>
    <w:rsid w:val="008B1C6F"/>
    <w:rsid w:val="008D2938"/>
    <w:rsid w:val="008D3B33"/>
    <w:rsid w:val="008E1257"/>
    <w:rsid w:val="008E6137"/>
    <w:rsid w:val="008F2EA9"/>
    <w:rsid w:val="00904BFB"/>
    <w:rsid w:val="009075CD"/>
    <w:rsid w:val="0093290B"/>
    <w:rsid w:val="00933CCF"/>
    <w:rsid w:val="00944D2D"/>
    <w:rsid w:val="009469BA"/>
    <w:rsid w:val="009508F3"/>
    <w:rsid w:val="00952C0D"/>
    <w:rsid w:val="00960068"/>
    <w:rsid w:val="00962191"/>
    <w:rsid w:val="00971C5C"/>
    <w:rsid w:val="00980859"/>
    <w:rsid w:val="00985FF9"/>
    <w:rsid w:val="009879DE"/>
    <w:rsid w:val="0099280F"/>
    <w:rsid w:val="00992D2D"/>
    <w:rsid w:val="00992D63"/>
    <w:rsid w:val="009A0F80"/>
    <w:rsid w:val="009A3563"/>
    <w:rsid w:val="009C1804"/>
    <w:rsid w:val="009C4465"/>
    <w:rsid w:val="009C5016"/>
    <w:rsid w:val="009D25B3"/>
    <w:rsid w:val="009D3F53"/>
    <w:rsid w:val="009E0286"/>
    <w:rsid w:val="009E39B2"/>
    <w:rsid w:val="009E5DAB"/>
    <w:rsid w:val="00A8287C"/>
    <w:rsid w:val="00A86534"/>
    <w:rsid w:val="00A90D4D"/>
    <w:rsid w:val="00AC61E7"/>
    <w:rsid w:val="00AD290B"/>
    <w:rsid w:val="00AE206C"/>
    <w:rsid w:val="00AE3141"/>
    <w:rsid w:val="00AF2C08"/>
    <w:rsid w:val="00AF3060"/>
    <w:rsid w:val="00AF50C7"/>
    <w:rsid w:val="00B0517D"/>
    <w:rsid w:val="00B135A9"/>
    <w:rsid w:val="00B27C1C"/>
    <w:rsid w:val="00B3073A"/>
    <w:rsid w:val="00B558E3"/>
    <w:rsid w:val="00B60B7D"/>
    <w:rsid w:val="00B62D8D"/>
    <w:rsid w:val="00B676CA"/>
    <w:rsid w:val="00B81B64"/>
    <w:rsid w:val="00BA2567"/>
    <w:rsid w:val="00BB15AA"/>
    <w:rsid w:val="00BE15E3"/>
    <w:rsid w:val="00BE781E"/>
    <w:rsid w:val="00BF3479"/>
    <w:rsid w:val="00BF7BC5"/>
    <w:rsid w:val="00BF7CDA"/>
    <w:rsid w:val="00C05155"/>
    <w:rsid w:val="00C060E8"/>
    <w:rsid w:val="00C06EFC"/>
    <w:rsid w:val="00C13EC0"/>
    <w:rsid w:val="00C1484D"/>
    <w:rsid w:val="00C16664"/>
    <w:rsid w:val="00C178BF"/>
    <w:rsid w:val="00C456EF"/>
    <w:rsid w:val="00C60524"/>
    <w:rsid w:val="00C65FDC"/>
    <w:rsid w:val="00C66072"/>
    <w:rsid w:val="00C83F92"/>
    <w:rsid w:val="00C874B8"/>
    <w:rsid w:val="00C95D60"/>
    <w:rsid w:val="00C97BD6"/>
    <w:rsid w:val="00CB378B"/>
    <w:rsid w:val="00CC7F25"/>
    <w:rsid w:val="00CD0CE1"/>
    <w:rsid w:val="00CD0F77"/>
    <w:rsid w:val="00CE31E8"/>
    <w:rsid w:val="00CE3F4C"/>
    <w:rsid w:val="00CF7583"/>
    <w:rsid w:val="00D23D23"/>
    <w:rsid w:val="00D329A8"/>
    <w:rsid w:val="00D5154C"/>
    <w:rsid w:val="00D55746"/>
    <w:rsid w:val="00D632CA"/>
    <w:rsid w:val="00D66882"/>
    <w:rsid w:val="00D72094"/>
    <w:rsid w:val="00D730BD"/>
    <w:rsid w:val="00D80918"/>
    <w:rsid w:val="00D85FBE"/>
    <w:rsid w:val="00D8675E"/>
    <w:rsid w:val="00D90CA3"/>
    <w:rsid w:val="00D93FC8"/>
    <w:rsid w:val="00D9768F"/>
    <w:rsid w:val="00DB52E0"/>
    <w:rsid w:val="00DD50CC"/>
    <w:rsid w:val="00DD6CF6"/>
    <w:rsid w:val="00DE1648"/>
    <w:rsid w:val="00DE48A3"/>
    <w:rsid w:val="00DE5EFE"/>
    <w:rsid w:val="00E04350"/>
    <w:rsid w:val="00E06972"/>
    <w:rsid w:val="00E07A5B"/>
    <w:rsid w:val="00E1706E"/>
    <w:rsid w:val="00E36A57"/>
    <w:rsid w:val="00E46643"/>
    <w:rsid w:val="00E521B3"/>
    <w:rsid w:val="00E55FF2"/>
    <w:rsid w:val="00E66E2F"/>
    <w:rsid w:val="00E759C7"/>
    <w:rsid w:val="00E77003"/>
    <w:rsid w:val="00E7717A"/>
    <w:rsid w:val="00E8364B"/>
    <w:rsid w:val="00E906C2"/>
    <w:rsid w:val="00E918B3"/>
    <w:rsid w:val="00EB20B9"/>
    <w:rsid w:val="00EB3E20"/>
    <w:rsid w:val="00ED238D"/>
    <w:rsid w:val="00ED5066"/>
    <w:rsid w:val="00EE0CF4"/>
    <w:rsid w:val="00EE47EB"/>
    <w:rsid w:val="00EF2D58"/>
    <w:rsid w:val="00F12464"/>
    <w:rsid w:val="00F1352E"/>
    <w:rsid w:val="00F31E42"/>
    <w:rsid w:val="00F36111"/>
    <w:rsid w:val="00F43D66"/>
    <w:rsid w:val="00F45BD2"/>
    <w:rsid w:val="00F64CE6"/>
    <w:rsid w:val="00F64F69"/>
    <w:rsid w:val="00F67C07"/>
    <w:rsid w:val="00F725FC"/>
    <w:rsid w:val="00F83CB1"/>
    <w:rsid w:val="00FB4AB3"/>
    <w:rsid w:val="00FC02A4"/>
    <w:rsid w:val="00FC4B03"/>
    <w:rsid w:val="00FD5783"/>
    <w:rsid w:val="00FD7BF1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47D3D5F"/>
  <w15:docId w15:val="{BCF45633-147C-46D6-A53F-1BC9FAB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8B1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B1C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B1C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8B1C6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8B1C6F"/>
    <w:pPr>
      <w:suppressAutoHyphens/>
      <w:spacing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B1C6F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D4B4-D623-4D87-B000-831578CA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2167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Bruno Bonfrisco</cp:lastModifiedBy>
  <cp:revision>47</cp:revision>
  <cp:lastPrinted>2026-06-19T17:21:00Z</cp:lastPrinted>
  <dcterms:created xsi:type="dcterms:W3CDTF">2017-01-18T09:44:00Z</dcterms:created>
  <dcterms:modified xsi:type="dcterms:W3CDTF">2026-07-02T21:11:00Z</dcterms:modified>
</cp:coreProperties>
</file>